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DE489" w14:textId="77777777" w:rsidR="00D24210" w:rsidRPr="00D24210" w:rsidRDefault="00D24210" w:rsidP="00D24210">
      <w:pPr>
        <w:spacing w:before="200" w:after="200" w:line="27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bookmarkStart w:id="0" w:name="_Hlk39156197"/>
      <w:r w:rsidRPr="00D24210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14:paraId="1ED51BFC" w14:textId="77777777" w:rsidR="00D24210" w:rsidRPr="00D24210" w:rsidRDefault="00D24210" w:rsidP="00D2421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24210">
        <w:rPr>
          <w:rFonts w:ascii="Times New Roman" w:eastAsia="Times New Roman" w:hAnsi="Times New Roman" w:cs="Times New Roman"/>
          <w:sz w:val="24"/>
          <w:szCs w:val="24"/>
        </w:rPr>
        <w:t>ВЛАДИВОСТОКСКИЙ ГОСУДАРСТВЕННЫЙ УНИВЕРСИТЕТ</w:t>
      </w:r>
      <w:r w:rsidRPr="00D24210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</w:p>
    <w:p w14:paraId="709F5F92" w14:textId="77777777" w:rsidR="00D24210" w:rsidRPr="00D24210" w:rsidRDefault="00D24210" w:rsidP="00D2421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24210">
        <w:rPr>
          <w:rFonts w:ascii="Times New Roman" w:eastAsia="Times New Roman" w:hAnsi="Times New Roman" w:cs="Times New Roman"/>
          <w:sz w:val="24"/>
          <w:szCs w:val="24"/>
        </w:rPr>
        <w:t>ЭКОНОМИКИ И СЕРВИСА</w:t>
      </w:r>
    </w:p>
    <w:p w14:paraId="2D2259C1" w14:textId="77777777" w:rsidR="00D24210" w:rsidRPr="00D24210" w:rsidRDefault="00D24210" w:rsidP="00D24210">
      <w:pPr>
        <w:spacing w:before="200" w:after="200" w:line="27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24210">
        <w:rPr>
          <w:rFonts w:ascii="Times New Roman" w:eastAsia="Times New Roman" w:hAnsi="Times New Roman" w:cs="Times New Roman"/>
          <w:sz w:val="24"/>
          <w:szCs w:val="24"/>
        </w:rPr>
        <w:t>ИНСТИТУТ ФИЗИЧЕСКОЙ КУЛЬТУРЫ И СПОРТА</w:t>
      </w:r>
    </w:p>
    <w:p w14:paraId="0746F439" w14:textId="77777777" w:rsidR="009B7C13" w:rsidRDefault="009B7C13" w:rsidP="00AF6FD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14C0A462" w14:textId="77777777" w:rsidR="00D24210" w:rsidRDefault="00D24210" w:rsidP="00AF6FD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1067C887" w14:textId="77777777" w:rsidR="00D24210" w:rsidRPr="00D531B2" w:rsidRDefault="00D24210" w:rsidP="00AF6FD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bookmarkEnd w:id="0"/>
    <w:p w14:paraId="32895806" w14:textId="77777777" w:rsidR="00A35BE1" w:rsidRPr="00D24210" w:rsidRDefault="00A35BE1" w:rsidP="00D24210">
      <w:pPr>
        <w:spacing w:before="1220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D24210">
        <w:rPr>
          <w:rFonts w:ascii="Times New Roman" w:eastAsia="Times New Roman" w:hAnsi="Times New Roman" w:cs="Times New Roman"/>
          <w:sz w:val="40"/>
          <w:szCs w:val="40"/>
        </w:rPr>
        <w:t xml:space="preserve">ОТЧЕТ </w:t>
      </w:r>
    </w:p>
    <w:p w14:paraId="54A57979" w14:textId="595E9D63" w:rsidR="00AF6FD3" w:rsidRPr="00D24210" w:rsidRDefault="00A35BE1" w:rsidP="00D24210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D24210">
        <w:rPr>
          <w:rFonts w:ascii="Times New Roman" w:eastAsia="Times New Roman" w:hAnsi="Times New Roman" w:cs="Times New Roman"/>
          <w:sz w:val="40"/>
          <w:szCs w:val="40"/>
        </w:rPr>
        <w:t>ПО УЧЕБНОЙ ПРАКТИКЕ</w:t>
      </w:r>
      <w:r w:rsidRPr="00D24210">
        <w:rPr>
          <w:rFonts w:ascii="Times New Roman" w:eastAsia="Times New Roman" w:hAnsi="Times New Roman" w:cs="Times New Roman"/>
          <w:color w:val="FF0000"/>
          <w:sz w:val="40"/>
          <w:szCs w:val="40"/>
        </w:rPr>
        <w:t xml:space="preserve"> </w:t>
      </w:r>
    </w:p>
    <w:p w14:paraId="5A029A6C" w14:textId="247CBE8E" w:rsidR="00A35BE1" w:rsidRPr="004C140E" w:rsidRDefault="00AF6FD3" w:rsidP="00D24210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C140E">
        <w:rPr>
          <w:rFonts w:ascii="Times New Roman" w:eastAsia="Times New Roman" w:hAnsi="Times New Roman" w:cs="Times New Roman"/>
          <w:sz w:val="36"/>
          <w:szCs w:val="36"/>
        </w:rPr>
        <w:t>по получению навыков</w:t>
      </w:r>
      <w:r w:rsidR="00B9597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4C140E">
        <w:rPr>
          <w:rFonts w:ascii="Times New Roman" w:eastAsia="Times New Roman" w:hAnsi="Times New Roman" w:cs="Times New Roman"/>
          <w:sz w:val="36"/>
          <w:szCs w:val="36"/>
        </w:rPr>
        <w:t>исследовательской работы</w:t>
      </w:r>
    </w:p>
    <w:p w14:paraId="30EAFC93" w14:textId="77777777" w:rsidR="00A35BE1" w:rsidRPr="00D24210" w:rsidRDefault="00A35BE1" w:rsidP="00A35B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6747D6" w14:textId="5D6C9E3C" w:rsidR="00A35BE1" w:rsidRPr="00B77210" w:rsidRDefault="00A35BE1" w:rsidP="00A35BE1">
      <w:pPr>
        <w:spacing w:before="108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  <w:gridCol w:w="3576"/>
        <w:gridCol w:w="3248"/>
      </w:tblGrid>
      <w:tr w:rsidR="00BA040F" w:rsidRPr="00B77210" w14:paraId="2ED68F4D" w14:textId="77777777" w:rsidTr="004C140E">
        <w:trPr>
          <w:jc w:val="center"/>
        </w:trPr>
        <w:tc>
          <w:tcPr>
            <w:tcW w:w="3249" w:type="dxa"/>
            <w:vAlign w:val="bottom"/>
          </w:tcPr>
          <w:p w14:paraId="59E245A0" w14:textId="77777777" w:rsidR="00D24210" w:rsidRPr="00B77210" w:rsidRDefault="00D24210" w:rsidP="00D24210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  <w:r w:rsidRPr="00B77210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  <w:t xml:space="preserve">Студент </w:t>
            </w:r>
          </w:p>
          <w:p w14:paraId="5895F1DA" w14:textId="50DCC7E4" w:rsidR="00D24210" w:rsidRPr="00B77210" w:rsidRDefault="009E25D3" w:rsidP="00D24210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  <w:t>гр. ЗБФЗ-22</w:t>
            </w:r>
            <w:r w:rsidR="00B77210" w:rsidRPr="00B77210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  <w:t>-1</w:t>
            </w:r>
          </w:p>
        </w:tc>
        <w:tc>
          <w:tcPr>
            <w:tcW w:w="3249" w:type="dxa"/>
            <w:vAlign w:val="bottom"/>
          </w:tcPr>
          <w:p w14:paraId="0B6C1329" w14:textId="28C2B1C4" w:rsidR="00D24210" w:rsidRPr="00B77210" w:rsidRDefault="00D24210" w:rsidP="00D24210">
            <w:pPr>
              <w:tabs>
                <w:tab w:val="left" w:pos="2544"/>
                <w:tab w:val="left" w:leader="underscore" w:pos="482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7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________________________</w:t>
            </w:r>
          </w:p>
        </w:tc>
        <w:tc>
          <w:tcPr>
            <w:tcW w:w="3249" w:type="dxa"/>
            <w:vAlign w:val="bottom"/>
          </w:tcPr>
          <w:p w14:paraId="4C27D300" w14:textId="2680413C" w:rsidR="00D24210" w:rsidRPr="00B77210" w:rsidRDefault="009E25D3" w:rsidP="009E25D3">
            <w:pPr>
              <w:tabs>
                <w:tab w:val="left" w:pos="2544"/>
                <w:tab w:val="left" w:leader="underscore" w:pos="482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B77210" w:rsidRPr="00B77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.В.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Иванов</w:t>
            </w:r>
          </w:p>
        </w:tc>
      </w:tr>
      <w:tr w:rsidR="00BA040F" w:rsidRPr="00B77210" w14:paraId="5B5944A4" w14:textId="77777777" w:rsidTr="004C140E">
        <w:trPr>
          <w:jc w:val="center"/>
        </w:trPr>
        <w:tc>
          <w:tcPr>
            <w:tcW w:w="3249" w:type="dxa"/>
            <w:vAlign w:val="bottom"/>
          </w:tcPr>
          <w:p w14:paraId="784450D0" w14:textId="77777777" w:rsidR="00D24210" w:rsidRPr="00B77210" w:rsidRDefault="00D24210" w:rsidP="00D24210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</w:p>
          <w:p w14:paraId="6FDD4594" w14:textId="77777777" w:rsidR="00D24210" w:rsidRPr="00B77210" w:rsidRDefault="00D24210" w:rsidP="00D24210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249" w:type="dxa"/>
          </w:tcPr>
          <w:p w14:paraId="16C32F16" w14:textId="4DE52621" w:rsidR="00D24210" w:rsidRPr="00B77210" w:rsidRDefault="00D24210" w:rsidP="00A342C9">
            <w:pPr>
              <w:tabs>
                <w:tab w:val="left" w:pos="2544"/>
                <w:tab w:val="left" w:leader="underscore" w:pos="482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49" w:type="dxa"/>
            <w:vAlign w:val="bottom"/>
          </w:tcPr>
          <w:p w14:paraId="58F21D42" w14:textId="77777777" w:rsidR="00D24210" w:rsidRPr="00B77210" w:rsidRDefault="00D24210" w:rsidP="00D24210">
            <w:pPr>
              <w:tabs>
                <w:tab w:val="left" w:pos="2544"/>
                <w:tab w:val="left" w:leader="underscore" w:pos="4824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040F" w:rsidRPr="00B77210" w14:paraId="7E7C6C34" w14:textId="77777777" w:rsidTr="004C140E">
        <w:trPr>
          <w:jc w:val="center"/>
        </w:trPr>
        <w:tc>
          <w:tcPr>
            <w:tcW w:w="3249" w:type="dxa"/>
            <w:vAlign w:val="bottom"/>
          </w:tcPr>
          <w:p w14:paraId="0AAB355A" w14:textId="77777777" w:rsidR="00D24210" w:rsidRPr="00B95973" w:rsidRDefault="00D24210" w:rsidP="00D24210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  <w:r w:rsidRPr="00B9597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  <w:t>Руководитель</w:t>
            </w:r>
          </w:p>
          <w:p w14:paraId="652A7524" w14:textId="77777777" w:rsidR="00D24210" w:rsidRPr="00B95973" w:rsidRDefault="00D24210" w:rsidP="00D24210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  <w:r w:rsidRPr="00B95973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  <w:t>к.пед.н., доцент</w:t>
            </w:r>
          </w:p>
        </w:tc>
        <w:tc>
          <w:tcPr>
            <w:tcW w:w="3249" w:type="dxa"/>
            <w:vAlign w:val="bottom"/>
          </w:tcPr>
          <w:p w14:paraId="39811087" w14:textId="1E34F873" w:rsidR="00921018" w:rsidRDefault="00921018" w:rsidP="00921018">
            <w:pPr>
              <w:tabs>
                <w:tab w:val="left" w:pos="2544"/>
                <w:tab w:val="left" w:leader="underscore" w:pos="482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</w:rPr>
            </w:pPr>
          </w:p>
          <w:p w14:paraId="2C993AE8" w14:textId="617C0CC7" w:rsidR="00921018" w:rsidRDefault="00921018" w:rsidP="00921018">
            <w:pPr>
              <w:tabs>
                <w:tab w:val="left" w:pos="2544"/>
                <w:tab w:val="left" w:leader="underscore" w:pos="482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</w:rPr>
            </w:pPr>
          </w:p>
          <w:p w14:paraId="28DCCFCE" w14:textId="25DE11EA" w:rsidR="00D24210" w:rsidRPr="00921018" w:rsidRDefault="00794C7C" w:rsidP="00921018">
            <w:pPr>
              <w:tabs>
                <w:tab w:val="left" w:pos="2544"/>
                <w:tab w:val="left" w:leader="underscore" w:pos="482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</w:rPr>
            </w:pPr>
            <w:r w:rsidRPr="00B7721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________________________</w:t>
            </w:r>
          </w:p>
        </w:tc>
        <w:tc>
          <w:tcPr>
            <w:tcW w:w="3249" w:type="dxa"/>
            <w:vAlign w:val="bottom"/>
          </w:tcPr>
          <w:p w14:paraId="3A1CD0A0" w14:textId="3447ED4E" w:rsidR="00D24210" w:rsidRPr="00B77210" w:rsidRDefault="00B77210" w:rsidP="00D24210">
            <w:pPr>
              <w:tabs>
                <w:tab w:val="left" w:pos="2544"/>
                <w:tab w:val="left" w:leader="underscore" w:pos="4824"/>
              </w:tabs>
              <w:spacing w:line="276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  <w:r w:rsidRPr="00B77210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  <w:t>Ю.Э.</w:t>
            </w:r>
            <w:r w:rsidR="00BA040F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77210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  <w:t>Гудков</w:t>
            </w:r>
          </w:p>
        </w:tc>
      </w:tr>
      <w:tr w:rsidR="00BA040F" w:rsidRPr="00B77210" w14:paraId="6B96D6F0" w14:textId="77777777" w:rsidTr="004C140E">
        <w:trPr>
          <w:jc w:val="center"/>
        </w:trPr>
        <w:tc>
          <w:tcPr>
            <w:tcW w:w="3249" w:type="dxa"/>
            <w:vAlign w:val="bottom"/>
          </w:tcPr>
          <w:p w14:paraId="064FFE2E" w14:textId="77777777" w:rsidR="00D24210" w:rsidRPr="00B77210" w:rsidRDefault="00D24210" w:rsidP="00D24210">
            <w:pPr>
              <w:tabs>
                <w:tab w:val="left" w:pos="2544"/>
                <w:tab w:val="left" w:leader="underscore" w:pos="4824"/>
              </w:tabs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249" w:type="dxa"/>
            <w:vAlign w:val="bottom"/>
          </w:tcPr>
          <w:p w14:paraId="45D6E4C8" w14:textId="56B3C9E0" w:rsidR="00D24210" w:rsidRPr="00B77210" w:rsidRDefault="00D24210" w:rsidP="009E25D3">
            <w:pPr>
              <w:tabs>
                <w:tab w:val="left" w:pos="2544"/>
                <w:tab w:val="left" w:leader="underscore" w:pos="482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249" w:type="dxa"/>
            <w:vAlign w:val="bottom"/>
          </w:tcPr>
          <w:p w14:paraId="60139DBA" w14:textId="77777777" w:rsidR="00D24210" w:rsidRPr="00B77210" w:rsidRDefault="00D24210" w:rsidP="00D24210">
            <w:pPr>
              <w:tabs>
                <w:tab w:val="left" w:pos="2544"/>
                <w:tab w:val="left" w:leader="underscore" w:pos="4824"/>
              </w:tabs>
              <w:spacing w:line="276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</w:rPr>
            </w:pPr>
          </w:p>
        </w:tc>
      </w:tr>
    </w:tbl>
    <w:p w14:paraId="0BB714E7" w14:textId="77777777" w:rsidR="001A5A7D" w:rsidRPr="00B77210" w:rsidRDefault="001A5A7D" w:rsidP="001A5A7D">
      <w:pPr>
        <w:tabs>
          <w:tab w:val="left" w:pos="2544"/>
          <w:tab w:val="left" w:leader="underscore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</w:pPr>
    </w:p>
    <w:p w14:paraId="4CD772B4" w14:textId="77777777" w:rsidR="001A5A7D" w:rsidRDefault="001A5A7D" w:rsidP="001A5A7D">
      <w:pPr>
        <w:tabs>
          <w:tab w:val="left" w:pos="2544"/>
          <w:tab w:val="left" w:leader="underscore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55704EA" w14:textId="4C1A51BF" w:rsidR="001A5A7D" w:rsidRDefault="001A5A7D" w:rsidP="001A5A7D">
      <w:pPr>
        <w:tabs>
          <w:tab w:val="left" w:pos="2544"/>
          <w:tab w:val="left" w:leader="underscore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FED9D6B" w14:textId="77777777" w:rsidR="001A5A7D" w:rsidRDefault="001A5A7D" w:rsidP="001A5A7D">
      <w:pPr>
        <w:tabs>
          <w:tab w:val="left" w:pos="2544"/>
          <w:tab w:val="left" w:leader="underscore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656EA0C" w14:textId="77777777" w:rsidR="001A5A7D" w:rsidRDefault="001A5A7D" w:rsidP="001A5A7D">
      <w:pPr>
        <w:tabs>
          <w:tab w:val="left" w:pos="2544"/>
          <w:tab w:val="left" w:leader="underscore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3D6B87F8" w14:textId="77777777" w:rsidR="00582DA6" w:rsidRDefault="00582DA6" w:rsidP="001A5A7D">
      <w:pPr>
        <w:tabs>
          <w:tab w:val="left" w:pos="2544"/>
          <w:tab w:val="left" w:leader="underscore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614C0411" w14:textId="77777777" w:rsidR="00582DA6" w:rsidRDefault="00582DA6" w:rsidP="001A5A7D">
      <w:pPr>
        <w:tabs>
          <w:tab w:val="left" w:pos="2544"/>
          <w:tab w:val="left" w:leader="underscore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3C44EB40" w14:textId="77777777" w:rsidR="00582DA6" w:rsidRDefault="00582DA6" w:rsidP="001A5A7D">
      <w:pPr>
        <w:tabs>
          <w:tab w:val="left" w:pos="2544"/>
          <w:tab w:val="left" w:leader="underscore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3B01BF61" w14:textId="77777777" w:rsidR="00582DA6" w:rsidRDefault="00582DA6" w:rsidP="001A5A7D">
      <w:pPr>
        <w:tabs>
          <w:tab w:val="left" w:pos="2544"/>
          <w:tab w:val="left" w:leader="underscore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4D17D0DE" w14:textId="77777777" w:rsidR="00582DA6" w:rsidRDefault="00582DA6" w:rsidP="001A5A7D">
      <w:pPr>
        <w:tabs>
          <w:tab w:val="left" w:pos="2544"/>
          <w:tab w:val="left" w:leader="underscore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1334FEEC" w14:textId="77777777" w:rsidR="00C35125" w:rsidRDefault="00C35125" w:rsidP="001A5A7D">
      <w:pPr>
        <w:tabs>
          <w:tab w:val="left" w:pos="2544"/>
          <w:tab w:val="left" w:leader="underscore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732471E2" w14:textId="77777777" w:rsidR="00C35125" w:rsidRDefault="00C35125" w:rsidP="001A5A7D">
      <w:pPr>
        <w:tabs>
          <w:tab w:val="left" w:pos="2544"/>
          <w:tab w:val="left" w:leader="underscore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5831D63F" w14:textId="77777777" w:rsidR="00C35125" w:rsidRDefault="00C35125" w:rsidP="001A5A7D">
      <w:pPr>
        <w:tabs>
          <w:tab w:val="left" w:pos="2544"/>
          <w:tab w:val="left" w:leader="underscore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0AF52580" w14:textId="77777777" w:rsidR="00C35125" w:rsidRPr="00582DA6" w:rsidRDefault="00C35125" w:rsidP="001A5A7D">
      <w:pPr>
        <w:tabs>
          <w:tab w:val="left" w:pos="2544"/>
          <w:tab w:val="left" w:leader="underscore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</w:p>
    <w:p w14:paraId="5090EF54" w14:textId="4EF8A645" w:rsidR="00D24210" w:rsidRDefault="00D24210" w:rsidP="00D24210">
      <w:pPr>
        <w:tabs>
          <w:tab w:val="left" w:pos="2544"/>
          <w:tab w:val="left" w:leader="underscore" w:pos="4824"/>
        </w:tabs>
        <w:spacing w:after="0" w:line="276" w:lineRule="auto"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</w:pPr>
      <w:r w:rsidRPr="00D24210">
        <w:rPr>
          <w:rFonts w:ascii="Times New Roman" w:eastAsia="Times New Roman" w:hAnsi="Times New Roman" w:cs="Times New Roman"/>
          <w:snapToGrid w:val="0"/>
          <w:sz w:val="28"/>
          <w:szCs w:val="28"/>
        </w:rPr>
        <w:t>Владивосток</w:t>
      </w:r>
      <w:r w:rsidR="00B95973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  <w:t xml:space="preserve"> 2022</w:t>
      </w:r>
    </w:p>
    <w:p w14:paraId="76F879BA" w14:textId="77777777" w:rsidR="00322F20" w:rsidRDefault="00322F20" w:rsidP="00D24210">
      <w:pPr>
        <w:tabs>
          <w:tab w:val="left" w:pos="2544"/>
          <w:tab w:val="left" w:leader="underscore" w:pos="4824"/>
        </w:tabs>
        <w:spacing w:after="0" w:line="276" w:lineRule="auto"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</w:pPr>
    </w:p>
    <w:p w14:paraId="0F90D987" w14:textId="1830623A" w:rsidR="00AF7018" w:rsidRDefault="00C35125" w:rsidP="00C35125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</w:rPr>
        <w:br w:type="page"/>
      </w:r>
    </w:p>
    <w:tbl>
      <w:tblPr>
        <w:tblW w:w="97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8862"/>
      </w:tblGrid>
      <w:tr w:rsidR="00BE4C49" w:rsidRPr="00647F40" w14:paraId="5DE28D4D" w14:textId="77777777" w:rsidTr="00194415">
        <w:trPr>
          <w:jc w:val="center"/>
        </w:trPr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515D3" w14:textId="77777777" w:rsidR="00BE4C49" w:rsidRPr="00647F40" w:rsidRDefault="00BE4C49" w:rsidP="0019441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  <w:r w:rsidRPr="00647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705" w:dyaOrig="1281" w14:anchorId="0C804FE1">
                <v:rect id="rectole0000000000" o:spid="_x0000_i1025" style="width:35.25pt;height:63.75pt" o:ole="" o:preferrelative="t" stroked="f">
                  <v:imagedata r:id="rId8" o:title=""/>
                </v:rect>
                <o:OLEObject Type="Embed" ProgID="StaticMetafile" ShapeID="rectole0000000000" DrawAspect="Content" ObjectID="_1779169337" r:id="rId9"/>
              </w:object>
            </w:r>
          </w:p>
        </w:tc>
        <w:tc>
          <w:tcPr>
            <w:tcW w:w="8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30423" w14:textId="77777777" w:rsidR="00BE4C49" w:rsidRPr="00647F40" w:rsidRDefault="00BE4C49" w:rsidP="0019441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МИНОБРНАУКИ РОССИИ</w:t>
            </w:r>
          </w:p>
        </w:tc>
      </w:tr>
      <w:tr w:rsidR="00BE4C49" w:rsidRPr="00647F40" w14:paraId="11D2F988" w14:textId="77777777" w:rsidTr="00194415">
        <w:trPr>
          <w:jc w:val="center"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53B3F7" w14:textId="77777777" w:rsidR="00BE4C49" w:rsidRPr="00647F40" w:rsidRDefault="00BE4C49" w:rsidP="0019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8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BE146" w14:textId="77777777" w:rsidR="00BE4C49" w:rsidRPr="00647F40" w:rsidRDefault="00BE4C49" w:rsidP="0019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7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Федеральное государственное бюджетное образовательное учреждение</w:t>
            </w:r>
          </w:p>
          <w:p w14:paraId="4B6E0C67" w14:textId="77777777" w:rsidR="00BE4C49" w:rsidRPr="00647F40" w:rsidRDefault="00BE4C49" w:rsidP="0019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7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высшего образования </w:t>
            </w:r>
          </w:p>
          <w:p w14:paraId="57DE9A51" w14:textId="77777777" w:rsidR="00BE4C49" w:rsidRPr="00647F40" w:rsidRDefault="00BE4C49" w:rsidP="0019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F4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«Владивостокский государственный университет»</w:t>
            </w:r>
          </w:p>
        </w:tc>
      </w:tr>
      <w:tr w:rsidR="00BE4C49" w:rsidRPr="00647F40" w14:paraId="231BF3B6" w14:textId="77777777" w:rsidTr="00194415">
        <w:trPr>
          <w:jc w:val="center"/>
        </w:trPr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BBA3A8" w14:textId="77777777" w:rsidR="00BE4C49" w:rsidRPr="00647F40" w:rsidRDefault="00BE4C49" w:rsidP="0019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Times New Roman" w:eastAsia="Calibri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8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24848" w14:textId="77777777" w:rsidR="00BE4C49" w:rsidRPr="00647F40" w:rsidRDefault="00BE4C49" w:rsidP="00194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F40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Кафедра физкультурно-оздоровительной и спортивной работы</w:t>
            </w:r>
          </w:p>
        </w:tc>
      </w:tr>
    </w:tbl>
    <w:p w14:paraId="684B3523" w14:textId="77777777" w:rsidR="00BE4C49" w:rsidRDefault="00BE4C49" w:rsidP="00BE4C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27B0D" w14:textId="77777777" w:rsidR="00BE4C49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776B74" w14:textId="77777777" w:rsidR="00BE4C49" w:rsidRPr="007829ED" w:rsidRDefault="00BE4C49" w:rsidP="00BE4C4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29ED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14:paraId="156210CB" w14:textId="77777777" w:rsidR="00BE4C49" w:rsidRPr="00FD007F" w:rsidRDefault="00BE4C49" w:rsidP="00BE4C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00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 44.03.01 Педагогическое образование</w:t>
      </w:r>
    </w:p>
    <w:p w14:paraId="6E2AF271" w14:textId="77777777" w:rsidR="00BE4C49" w:rsidRPr="00FD007F" w:rsidRDefault="00BE4C49" w:rsidP="00BE4C4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007F">
        <w:rPr>
          <w:rFonts w:ascii="Times New Roman" w:hAnsi="Times New Roman" w:cs="Times New Roman"/>
          <w:sz w:val="28"/>
          <w:szCs w:val="28"/>
        </w:rPr>
        <w:t>Профиль подготовки</w:t>
      </w:r>
    </w:p>
    <w:p w14:paraId="00A3C9D2" w14:textId="77777777" w:rsidR="00BE4C49" w:rsidRPr="001B554C" w:rsidRDefault="00BE4C49" w:rsidP="00BE4C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00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Физическая культура</w:t>
      </w:r>
    </w:p>
    <w:p w14:paraId="26823F01" w14:textId="77777777" w:rsidR="00BE4C49" w:rsidRPr="00647F40" w:rsidRDefault="00BE4C49" w:rsidP="00BE4C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E8C2D7E" w14:textId="77777777" w:rsidR="00BE4C49" w:rsidRDefault="00BE4C49" w:rsidP="00BE4C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A1238" w14:textId="77777777" w:rsidR="00BE4C49" w:rsidRDefault="00BE4C49" w:rsidP="00BE4C4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29ED">
        <w:rPr>
          <w:rFonts w:ascii="Times New Roman" w:hAnsi="Times New Roman" w:cs="Times New Roman"/>
          <w:sz w:val="28"/>
          <w:szCs w:val="28"/>
        </w:rPr>
        <w:t xml:space="preserve">ЗАДАНИЕ </w:t>
      </w:r>
    </w:p>
    <w:p w14:paraId="5759A0D8" w14:textId="77777777" w:rsidR="00BE4C49" w:rsidRDefault="00BE4C49" w:rsidP="00BE4C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772">
        <w:rPr>
          <w:rFonts w:ascii="Times New Roman" w:hAnsi="Times New Roman" w:cs="Times New Roman"/>
          <w:b/>
          <w:bCs/>
          <w:sz w:val="28"/>
          <w:szCs w:val="28"/>
        </w:rPr>
        <w:t xml:space="preserve">Учебная научно-исследовательская практика </w:t>
      </w:r>
    </w:p>
    <w:p w14:paraId="247C68A5" w14:textId="77777777" w:rsidR="00BE4C49" w:rsidRDefault="00BE4C49" w:rsidP="00BE4C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772">
        <w:rPr>
          <w:rFonts w:ascii="Times New Roman" w:hAnsi="Times New Roman" w:cs="Times New Roman"/>
          <w:b/>
          <w:bCs/>
          <w:sz w:val="28"/>
          <w:szCs w:val="28"/>
        </w:rPr>
        <w:t>(получение первичных навыков НИР)</w:t>
      </w:r>
    </w:p>
    <w:p w14:paraId="53C7442D" w14:textId="77777777" w:rsidR="00BE4C49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F6211" w14:textId="7067427F" w:rsidR="00BE4C49" w:rsidRPr="00254CF0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</w:t>
      </w:r>
      <w:r w:rsidRPr="006460FC">
        <w:rPr>
          <w:rFonts w:ascii="Times New Roman" w:hAnsi="Times New Roman" w:cs="Times New Roman"/>
          <w:sz w:val="28"/>
          <w:szCs w:val="28"/>
        </w:rPr>
        <w:t xml:space="preserve">Иванов </w:t>
      </w:r>
      <w:r w:rsidR="006460FC">
        <w:rPr>
          <w:rFonts w:ascii="Times New Roman" w:hAnsi="Times New Roman" w:cs="Times New Roman"/>
          <w:sz w:val="28"/>
          <w:szCs w:val="28"/>
        </w:rPr>
        <w:t>Константин Вячеславович</w:t>
      </w:r>
    </w:p>
    <w:p w14:paraId="7DB1F958" w14:textId="1732B867" w:rsidR="00BE4C49" w:rsidRPr="00254CF0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CF0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4CF0">
        <w:rPr>
          <w:rFonts w:ascii="Times New Roman" w:hAnsi="Times New Roman" w:cs="Times New Roman"/>
          <w:sz w:val="28"/>
          <w:szCs w:val="28"/>
        </w:rPr>
        <w:t xml:space="preserve"> </w:t>
      </w:r>
      <w:r w:rsidR="006460FC">
        <w:rPr>
          <w:rFonts w:ascii="Times New Roman" w:hAnsi="Times New Roman" w:cs="Times New Roman"/>
          <w:sz w:val="28"/>
          <w:szCs w:val="28"/>
        </w:rPr>
        <w:t>ЗБФЗ-22-1</w:t>
      </w:r>
    </w:p>
    <w:p w14:paraId="2FB796A3" w14:textId="77777777" w:rsidR="00BE4C49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837803" w14:textId="674C89EC" w:rsidR="00BE4C49" w:rsidRPr="006460FC" w:rsidRDefault="00BE4C49" w:rsidP="006460FC">
      <w:pPr>
        <w:pStyle w:val="a6"/>
        <w:ind w:firstLine="709"/>
        <w:rPr>
          <w:color w:val="000000" w:themeColor="text1"/>
        </w:rPr>
      </w:pPr>
      <w:r w:rsidRPr="001533B3">
        <w:rPr>
          <w:rFonts w:cs="Times New Roman"/>
          <w:sz w:val="28"/>
          <w:szCs w:val="28"/>
        </w:rPr>
        <w:t xml:space="preserve">1. Тема </w:t>
      </w:r>
      <w:r>
        <w:rPr>
          <w:rFonts w:cs="Times New Roman"/>
          <w:sz w:val="28"/>
          <w:szCs w:val="28"/>
        </w:rPr>
        <w:t>индивидуального задания на практику (Тема исследования)</w:t>
      </w:r>
      <w:r w:rsidRPr="00620069">
        <w:rPr>
          <w:color w:val="000000" w:themeColor="text1"/>
        </w:rPr>
        <w:t xml:space="preserve"> </w:t>
      </w:r>
      <w:r w:rsidR="006460FC" w:rsidRPr="006460FC">
        <w:rPr>
          <w:sz w:val="28"/>
          <w:szCs w:val="24"/>
          <w:u w:val="single"/>
        </w:rPr>
        <w:t>Игровые эстафеты на уроках физической культуры.</w:t>
      </w:r>
    </w:p>
    <w:p w14:paraId="519FF63D" w14:textId="77777777" w:rsidR="00BE4C49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65243" w14:textId="77777777" w:rsidR="00BE4C49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53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Задания на практику</w:t>
      </w:r>
    </w:p>
    <w:p w14:paraId="6D7E8E7B" w14:textId="77777777" w:rsidR="00BE4C49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</w:t>
      </w:r>
      <w:r w:rsidRPr="00B04A21">
        <w:rPr>
          <w:rFonts w:ascii="Times New Roman" w:hAnsi="Times New Roman" w:cs="Times New Roman"/>
          <w:sz w:val="28"/>
          <w:szCs w:val="28"/>
        </w:rPr>
        <w:t xml:space="preserve">анализ литературных источников по </w:t>
      </w:r>
      <w:r>
        <w:rPr>
          <w:rFonts w:ascii="Times New Roman" w:hAnsi="Times New Roman" w:cs="Times New Roman"/>
          <w:sz w:val="28"/>
          <w:szCs w:val="28"/>
        </w:rPr>
        <w:t>теме индивидуального задания и составить рецензию на актуальную статью по проблематике исследования;</w:t>
      </w:r>
    </w:p>
    <w:p w14:paraId="2B2D0317" w14:textId="77777777" w:rsidR="00BE4C49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социологический опрос фо</w:t>
      </w:r>
      <w:r w:rsidRPr="00B04A21">
        <w:rPr>
          <w:rFonts w:ascii="Times New Roman" w:hAnsi="Times New Roman" w:cs="Times New Roman"/>
          <w:sz w:val="28"/>
          <w:szCs w:val="28"/>
        </w:rPr>
        <w:t xml:space="preserve">рме анкетирования с целью выявления представления респондентов, </w:t>
      </w:r>
      <w:r>
        <w:rPr>
          <w:rFonts w:ascii="Times New Roman" w:hAnsi="Times New Roman" w:cs="Times New Roman"/>
          <w:sz w:val="28"/>
          <w:szCs w:val="28"/>
        </w:rPr>
        <w:t>связанных с проблемой исследования;</w:t>
      </w:r>
    </w:p>
    <w:p w14:paraId="78DC58DA" w14:textId="77777777" w:rsidR="00BE4C49" w:rsidRPr="00B04A21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педагогическое наблюдение </w:t>
      </w:r>
      <w:r w:rsidRPr="00B04A21">
        <w:rPr>
          <w:rFonts w:ascii="Times New Roman" w:hAnsi="Times New Roman" w:cs="Times New Roman"/>
          <w:sz w:val="28"/>
          <w:szCs w:val="28"/>
        </w:rPr>
        <w:t xml:space="preserve">и анализ </w:t>
      </w:r>
      <w:r>
        <w:rPr>
          <w:rFonts w:ascii="Times New Roman" w:hAnsi="Times New Roman" w:cs="Times New Roman"/>
          <w:sz w:val="28"/>
          <w:szCs w:val="28"/>
        </w:rPr>
        <w:t>занятия (урока)</w:t>
      </w:r>
      <w:r w:rsidRPr="00B04A21">
        <w:rPr>
          <w:rFonts w:ascii="Times New Roman" w:hAnsi="Times New Roman" w:cs="Times New Roman"/>
          <w:sz w:val="28"/>
          <w:szCs w:val="28"/>
        </w:rPr>
        <w:t xml:space="preserve"> по физической культуре </w:t>
      </w:r>
      <w:r>
        <w:rPr>
          <w:rFonts w:ascii="Times New Roman" w:hAnsi="Times New Roman" w:cs="Times New Roman"/>
          <w:sz w:val="28"/>
          <w:szCs w:val="28"/>
        </w:rPr>
        <w:t>в контексте выбранной темы (проблемы) исследования</w:t>
      </w:r>
    </w:p>
    <w:p w14:paraId="384998AF" w14:textId="77777777" w:rsidR="00BE4C49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34438" w14:textId="77777777" w:rsidR="00BE4C49" w:rsidRPr="003B5881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Календарный план-график </w:t>
      </w:r>
      <w:r w:rsidRPr="003B5881">
        <w:rPr>
          <w:rFonts w:ascii="Times New Roman" w:hAnsi="Times New Roman" w:cs="Times New Roman"/>
          <w:sz w:val="28"/>
          <w:szCs w:val="28"/>
        </w:rPr>
        <w:t xml:space="preserve">подготовки и оформления </w:t>
      </w:r>
      <w:r>
        <w:rPr>
          <w:rFonts w:ascii="Times New Roman" w:hAnsi="Times New Roman" w:cs="Times New Roman"/>
          <w:sz w:val="28"/>
          <w:szCs w:val="28"/>
        </w:rPr>
        <w:t>Отчета по учебной практике</w:t>
      </w:r>
    </w:p>
    <w:tbl>
      <w:tblPr>
        <w:tblStyle w:val="a9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693"/>
        <w:gridCol w:w="1843"/>
      </w:tblGrid>
      <w:tr w:rsidR="00BE4C49" w:rsidRPr="00936F52" w14:paraId="71C62786" w14:textId="77777777" w:rsidTr="00194415">
        <w:tc>
          <w:tcPr>
            <w:tcW w:w="675" w:type="dxa"/>
          </w:tcPr>
          <w:p w14:paraId="330CFF99" w14:textId="77777777" w:rsidR="00BE4C49" w:rsidRPr="00936F52" w:rsidRDefault="00BE4C49" w:rsidP="0019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14:paraId="14B64FC0" w14:textId="77777777" w:rsidR="00BE4C49" w:rsidRPr="00936F52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F52">
              <w:rPr>
                <w:rFonts w:ascii="Times New Roman" w:hAnsi="Times New Roman" w:cs="Times New Roman"/>
                <w:sz w:val="28"/>
                <w:szCs w:val="28"/>
              </w:rPr>
              <w:t>Выполняемые работы</w:t>
            </w:r>
          </w:p>
        </w:tc>
        <w:tc>
          <w:tcPr>
            <w:tcW w:w="2693" w:type="dxa"/>
          </w:tcPr>
          <w:p w14:paraId="311E30F3" w14:textId="77777777" w:rsidR="00BE4C49" w:rsidRPr="00C65AF3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AF3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</w:tcPr>
          <w:p w14:paraId="6E489698" w14:textId="77777777" w:rsidR="00BE4C49" w:rsidRPr="00936F52" w:rsidRDefault="00BE4C49" w:rsidP="0019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F52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BE4C49" w:rsidRPr="00936F52" w14:paraId="32FCE989" w14:textId="77777777" w:rsidTr="00194415">
        <w:tc>
          <w:tcPr>
            <w:tcW w:w="675" w:type="dxa"/>
          </w:tcPr>
          <w:p w14:paraId="59E72582" w14:textId="77777777" w:rsidR="00BE4C49" w:rsidRPr="00936F52" w:rsidRDefault="00BE4C49" w:rsidP="0019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14:paraId="1396C060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собрание.</w:t>
            </w:r>
          </w:p>
          <w:p w14:paraId="195ED5AE" w14:textId="77777777" w:rsidR="00BE4C49" w:rsidRPr="00936F52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2693" w:type="dxa"/>
          </w:tcPr>
          <w:p w14:paraId="66382D87" w14:textId="77777777" w:rsidR="00BE4C49" w:rsidRPr="00936F52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Аудиторное занятие</w:t>
            </w:r>
          </w:p>
        </w:tc>
        <w:tc>
          <w:tcPr>
            <w:tcW w:w="1843" w:type="dxa"/>
          </w:tcPr>
          <w:p w14:paraId="14379286" w14:textId="77777777" w:rsidR="00BE4C49" w:rsidRPr="00CD2C0C" w:rsidRDefault="00BE4C49" w:rsidP="0019441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2C0C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</w:tc>
      </w:tr>
      <w:tr w:rsidR="00BE4C49" w:rsidRPr="00936F52" w14:paraId="21591E37" w14:textId="77777777" w:rsidTr="00194415">
        <w:tc>
          <w:tcPr>
            <w:tcW w:w="675" w:type="dxa"/>
          </w:tcPr>
          <w:p w14:paraId="2B97F1DB" w14:textId="77777777" w:rsidR="00BE4C49" w:rsidRPr="00936F52" w:rsidRDefault="00BE4C49" w:rsidP="0019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14:paraId="7F26242A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F52">
              <w:rPr>
                <w:rFonts w:ascii="Times New Roman" w:hAnsi="Times New Roman" w:cs="Times New Roman"/>
                <w:sz w:val="28"/>
                <w:szCs w:val="28"/>
              </w:rPr>
              <w:t>Выбор 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задания</w:t>
            </w:r>
            <w:r w:rsidRPr="00936F52">
              <w:rPr>
                <w:rFonts w:ascii="Times New Roman" w:hAnsi="Times New Roman" w:cs="Times New Roman"/>
                <w:sz w:val="28"/>
                <w:szCs w:val="28"/>
              </w:rPr>
              <w:t xml:space="preserve"> и согласование с руководителем</w:t>
            </w:r>
          </w:p>
        </w:tc>
        <w:tc>
          <w:tcPr>
            <w:tcW w:w="2693" w:type="dxa"/>
          </w:tcPr>
          <w:p w14:paraId="754655A4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работа.</w:t>
            </w:r>
          </w:p>
          <w:p w14:paraId="2650747C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с руководителем</w:t>
            </w:r>
          </w:p>
        </w:tc>
        <w:tc>
          <w:tcPr>
            <w:tcW w:w="1843" w:type="dxa"/>
          </w:tcPr>
          <w:p w14:paraId="77916EEB" w14:textId="77777777" w:rsidR="00BE4C49" w:rsidRPr="00CD2C0C" w:rsidRDefault="00BE4C49" w:rsidP="00194415">
            <w:pPr>
              <w:jc w:val="both"/>
              <w:rPr>
                <w:i/>
                <w:noProof/>
                <w:lang w:eastAsia="ru-RU"/>
              </w:rPr>
            </w:pPr>
            <w:r w:rsidRPr="00CD2C0C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</w:tc>
      </w:tr>
      <w:tr w:rsidR="00BE4C49" w:rsidRPr="00936F52" w14:paraId="773AE8A9" w14:textId="77777777" w:rsidTr="00194415">
        <w:tc>
          <w:tcPr>
            <w:tcW w:w="675" w:type="dxa"/>
          </w:tcPr>
          <w:p w14:paraId="72E8ECBC" w14:textId="77777777" w:rsidR="00BE4C49" w:rsidRPr="00936F52" w:rsidRDefault="00BE4C49" w:rsidP="0019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14:paraId="6CCED072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F52">
              <w:rPr>
                <w:rFonts w:ascii="Times New Roman" w:hAnsi="Times New Roman" w:cs="Times New Roman"/>
                <w:sz w:val="28"/>
                <w:szCs w:val="28"/>
              </w:rPr>
              <w:t>Составление предварительн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списка литературных и интернет источников</w:t>
            </w:r>
          </w:p>
        </w:tc>
        <w:tc>
          <w:tcPr>
            <w:tcW w:w="2693" w:type="dxa"/>
            <w:vMerge w:val="restart"/>
          </w:tcPr>
          <w:p w14:paraId="551F91D6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A99">
              <w:rPr>
                <w:rFonts w:ascii="Times New Roman" w:hAnsi="Times New Roman" w:cs="Times New Roman"/>
                <w:sz w:val="28"/>
                <w:szCs w:val="28"/>
              </w:rPr>
              <w:t>Консультация с руководителем в том числе на платформе Adobe Connect</w:t>
            </w:r>
          </w:p>
        </w:tc>
        <w:tc>
          <w:tcPr>
            <w:tcW w:w="1843" w:type="dxa"/>
          </w:tcPr>
          <w:p w14:paraId="372A924A" w14:textId="77777777" w:rsidR="00BE4C49" w:rsidRPr="00CD2C0C" w:rsidRDefault="00BE4C49" w:rsidP="00194415">
            <w:pPr>
              <w:jc w:val="both"/>
              <w:rPr>
                <w:i/>
                <w:noProof/>
                <w:lang w:eastAsia="ru-RU"/>
              </w:rPr>
            </w:pPr>
            <w:r w:rsidRPr="00CD2C0C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</w:tc>
      </w:tr>
      <w:tr w:rsidR="00BE4C49" w:rsidRPr="00936F52" w14:paraId="4CDB4219" w14:textId="77777777" w:rsidTr="00194415">
        <w:tc>
          <w:tcPr>
            <w:tcW w:w="675" w:type="dxa"/>
          </w:tcPr>
          <w:p w14:paraId="29FC9C0C" w14:textId="77777777" w:rsidR="00BE4C49" w:rsidRPr="00936F52" w:rsidRDefault="00BE4C49" w:rsidP="0019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14:paraId="5AFB4D8D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F5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представление руководителю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темы индивидуального задания на практику</w:t>
            </w:r>
          </w:p>
        </w:tc>
        <w:tc>
          <w:tcPr>
            <w:tcW w:w="2693" w:type="dxa"/>
            <w:vMerge/>
          </w:tcPr>
          <w:p w14:paraId="75DB0837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D718B1" w14:textId="77777777" w:rsidR="00BE4C49" w:rsidRPr="00CD2C0C" w:rsidRDefault="00BE4C49" w:rsidP="00194415">
            <w:pPr>
              <w:jc w:val="both"/>
              <w:rPr>
                <w:i/>
                <w:noProof/>
                <w:lang w:eastAsia="ru-RU"/>
              </w:rPr>
            </w:pPr>
            <w:r w:rsidRPr="00CD2C0C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</w:tc>
      </w:tr>
      <w:tr w:rsidR="00BE4C49" w:rsidRPr="00936F52" w14:paraId="5CB6F14F" w14:textId="77777777" w:rsidTr="00194415">
        <w:tc>
          <w:tcPr>
            <w:tcW w:w="675" w:type="dxa"/>
          </w:tcPr>
          <w:p w14:paraId="1283A668" w14:textId="77777777" w:rsidR="00BE4C49" w:rsidRPr="00936F52" w:rsidRDefault="00BE4C49" w:rsidP="0019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14:paraId="5F9397C8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F5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представление руководителю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Титульного листа, Содержания и Введения к Отчету по учебной практике</w:t>
            </w:r>
          </w:p>
        </w:tc>
        <w:tc>
          <w:tcPr>
            <w:tcW w:w="2693" w:type="dxa"/>
            <w:vMerge/>
          </w:tcPr>
          <w:p w14:paraId="3C32AFBE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F8CEEED" w14:textId="77777777" w:rsidR="00BE4C49" w:rsidRPr="00CD2C0C" w:rsidRDefault="00BE4C49" w:rsidP="00194415">
            <w:pPr>
              <w:jc w:val="both"/>
              <w:rPr>
                <w:i/>
                <w:noProof/>
                <w:lang w:eastAsia="ru-RU"/>
              </w:rPr>
            </w:pPr>
            <w:r w:rsidRPr="00CD2C0C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</w:tc>
      </w:tr>
      <w:tr w:rsidR="00BE4C49" w:rsidRPr="00936F52" w14:paraId="332688AB" w14:textId="77777777" w:rsidTr="00194415">
        <w:tc>
          <w:tcPr>
            <w:tcW w:w="675" w:type="dxa"/>
          </w:tcPr>
          <w:p w14:paraId="71543D3C" w14:textId="77777777" w:rsidR="00BE4C49" w:rsidRPr="00936F52" w:rsidRDefault="00BE4C49" w:rsidP="0019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14:paraId="47BE2952" w14:textId="77777777" w:rsidR="00BE4C49" w:rsidRPr="00936F52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F5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представление руководителю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Первого раздела Отчета </w:t>
            </w:r>
          </w:p>
        </w:tc>
        <w:tc>
          <w:tcPr>
            <w:tcW w:w="2693" w:type="dxa"/>
            <w:vMerge/>
          </w:tcPr>
          <w:p w14:paraId="654418D0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78BE3B" w14:textId="77777777" w:rsidR="00BE4C49" w:rsidRPr="00CD2C0C" w:rsidRDefault="00BE4C49" w:rsidP="00194415">
            <w:pPr>
              <w:jc w:val="both"/>
              <w:rPr>
                <w:i/>
                <w:noProof/>
                <w:lang w:eastAsia="ru-RU"/>
              </w:rPr>
            </w:pPr>
            <w:r w:rsidRPr="00CD2C0C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</w:tc>
      </w:tr>
      <w:tr w:rsidR="00BE4C49" w:rsidRPr="00936F52" w14:paraId="074DC514" w14:textId="77777777" w:rsidTr="00194415">
        <w:tc>
          <w:tcPr>
            <w:tcW w:w="675" w:type="dxa"/>
          </w:tcPr>
          <w:p w14:paraId="6855DA8B" w14:textId="77777777" w:rsidR="00BE4C49" w:rsidRPr="00936F52" w:rsidRDefault="00BE4C49" w:rsidP="0019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14:paraId="40ADE458" w14:textId="77777777" w:rsidR="00BE4C49" w:rsidRPr="00936F52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F5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представление руководителю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Второго раздела Отчета </w:t>
            </w:r>
          </w:p>
        </w:tc>
        <w:tc>
          <w:tcPr>
            <w:tcW w:w="2693" w:type="dxa"/>
            <w:vMerge/>
          </w:tcPr>
          <w:p w14:paraId="6A1DDE08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DBBF7C" w14:textId="77777777" w:rsidR="00BE4C49" w:rsidRPr="00CD2C0C" w:rsidRDefault="00BE4C49" w:rsidP="00194415">
            <w:pPr>
              <w:jc w:val="both"/>
              <w:rPr>
                <w:i/>
                <w:noProof/>
                <w:lang w:eastAsia="ru-RU"/>
              </w:rPr>
            </w:pPr>
            <w:r w:rsidRPr="00CD2C0C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</w:tc>
      </w:tr>
      <w:tr w:rsidR="00BE4C49" w:rsidRPr="00936F52" w14:paraId="35854728" w14:textId="77777777" w:rsidTr="00194415">
        <w:tc>
          <w:tcPr>
            <w:tcW w:w="675" w:type="dxa"/>
          </w:tcPr>
          <w:p w14:paraId="4D8E3940" w14:textId="77777777" w:rsidR="00BE4C49" w:rsidRPr="00936F52" w:rsidRDefault="00BE4C49" w:rsidP="0019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14:paraId="643733CD" w14:textId="77777777" w:rsidR="00BE4C49" w:rsidRPr="00936F52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F5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представление руководителю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Третьего раздела Отчета </w:t>
            </w:r>
          </w:p>
        </w:tc>
        <w:tc>
          <w:tcPr>
            <w:tcW w:w="2693" w:type="dxa"/>
            <w:vMerge/>
          </w:tcPr>
          <w:p w14:paraId="34CB1A5D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BF21EC" w14:textId="77777777" w:rsidR="00BE4C49" w:rsidRPr="00CD2C0C" w:rsidRDefault="00BE4C49" w:rsidP="00194415">
            <w:pPr>
              <w:jc w:val="both"/>
              <w:rPr>
                <w:i/>
                <w:noProof/>
                <w:lang w:eastAsia="ru-RU"/>
              </w:rPr>
            </w:pPr>
            <w:r w:rsidRPr="00CD2C0C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</w:tc>
      </w:tr>
      <w:tr w:rsidR="00BE4C49" w:rsidRPr="00936F52" w14:paraId="74E53D42" w14:textId="77777777" w:rsidTr="00194415">
        <w:tc>
          <w:tcPr>
            <w:tcW w:w="675" w:type="dxa"/>
          </w:tcPr>
          <w:p w14:paraId="55079D13" w14:textId="77777777" w:rsidR="00BE4C49" w:rsidRPr="00936F52" w:rsidRDefault="00BE4C49" w:rsidP="0019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14:paraId="2021D00D" w14:textId="77777777" w:rsidR="00BE4C49" w:rsidRPr="00936F52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выводов и составление списка использованных источников</w:t>
            </w:r>
          </w:p>
        </w:tc>
        <w:tc>
          <w:tcPr>
            <w:tcW w:w="2693" w:type="dxa"/>
            <w:vMerge/>
          </w:tcPr>
          <w:p w14:paraId="4C3736A6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38536B" w14:textId="77777777" w:rsidR="00BE4C49" w:rsidRPr="00CD2C0C" w:rsidRDefault="00BE4C49" w:rsidP="00194415">
            <w:pPr>
              <w:jc w:val="both"/>
              <w:rPr>
                <w:i/>
                <w:noProof/>
                <w:lang w:eastAsia="ru-RU"/>
              </w:rPr>
            </w:pPr>
            <w:r w:rsidRPr="00CD2C0C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</w:tc>
      </w:tr>
      <w:tr w:rsidR="00BE4C49" w:rsidRPr="00936F52" w14:paraId="34FC91B3" w14:textId="77777777" w:rsidTr="00194415">
        <w:tc>
          <w:tcPr>
            <w:tcW w:w="675" w:type="dxa"/>
          </w:tcPr>
          <w:p w14:paraId="196C03E4" w14:textId="77777777" w:rsidR="00BE4C49" w:rsidRPr="00936F52" w:rsidRDefault="00BE4C49" w:rsidP="0019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14:paraId="5FDDFF7E" w14:textId="77777777" w:rsidR="00BE4C49" w:rsidRPr="00936F52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Доработка доклада и презентации для защиты Отчета</w:t>
            </w:r>
          </w:p>
        </w:tc>
        <w:tc>
          <w:tcPr>
            <w:tcW w:w="2693" w:type="dxa"/>
            <w:vMerge/>
          </w:tcPr>
          <w:p w14:paraId="629F716B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CEFE40" w14:textId="77777777" w:rsidR="00BE4C49" w:rsidRPr="00CD2C0C" w:rsidRDefault="00BE4C49" w:rsidP="00194415">
            <w:pPr>
              <w:jc w:val="both"/>
              <w:rPr>
                <w:i/>
                <w:noProof/>
                <w:lang w:eastAsia="ru-RU"/>
              </w:rPr>
            </w:pPr>
            <w:r w:rsidRPr="00CD2C0C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</w:tc>
      </w:tr>
      <w:tr w:rsidR="00BE4C49" w:rsidRPr="00936F52" w14:paraId="2B13EEFC" w14:textId="77777777" w:rsidTr="00194415">
        <w:tc>
          <w:tcPr>
            <w:tcW w:w="675" w:type="dxa"/>
          </w:tcPr>
          <w:p w14:paraId="586E5F8F" w14:textId="77777777" w:rsidR="00BE4C49" w:rsidRPr="00936F52" w:rsidRDefault="00BE4C49" w:rsidP="0019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14:paraId="1D54E17E" w14:textId="77777777" w:rsidR="00BE4C49" w:rsidRPr="00936F52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Предзащита Отчета на практическом занятии и п</w:t>
            </w:r>
            <w:r w:rsidRPr="00936F52">
              <w:rPr>
                <w:rFonts w:ascii="Times New Roman" w:hAnsi="Times New Roman" w:cs="Times New Roman"/>
                <w:sz w:val="28"/>
                <w:szCs w:val="28"/>
              </w:rPr>
              <w:t xml:space="preserve">олучение отзыва руководителя </w:t>
            </w:r>
          </w:p>
        </w:tc>
        <w:tc>
          <w:tcPr>
            <w:tcW w:w="2693" w:type="dxa"/>
            <w:vMerge w:val="restart"/>
          </w:tcPr>
          <w:p w14:paraId="5C5B71DE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A99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в том числе на платформе Adobe Connect</w:t>
            </w:r>
          </w:p>
        </w:tc>
        <w:tc>
          <w:tcPr>
            <w:tcW w:w="1843" w:type="dxa"/>
          </w:tcPr>
          <w:p w14:paraId="3B2C3C59" w14:textId="77777777" w:rsidR="00BE4C49" w:rsidRPr="00CD2C0C" w:rsidRDefault="00BE4C49" w:rsidP="00194415">
            <w:pPr>
              <w:jc w:val="both"/>
              <w:rPr>
                <w:i/>
                <w:noProof/>
                <w:lang w:eastAsia="ru-RU"/>
              </w:rPr>
            </w:pPr>
            <w:r w:rsidRPr="00CD2C0C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</w:tc>
      </w:tr>
      <w:tr w:rsidR="00BE4C49" w:rsidRPr="00936F52" w14:paraId="37A6BA48" w14:textId="77777777" w:rsidTr="00194415">
        <w:tc>
          <w:tcPr>
            <w:tcW w:w="675" w:type="dxa"/>
          </w:tcPr>
          <w:p w14:paraId="36C40C6B" w14:textId="77777777" w:rsidR="00BE4C49" w:rsidRPr="00936F52" w:rsidRDefault="00BE4C49" w:rsidP="001944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14:paraId="1A1D3AAB" w14:textId="77777777" w:rsidR="00BE4C49" w:rsidRPr="00936F52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Отчета </w:t>
            </w:r>
          </w:p>
        </w:tc>
        <w:tc>
          <w:tcPr>
            <w:tcW w:w="2693" w:type="dxa"/>
            <w:vMerge/>
          </w:tcPr>
          <w:p w14:paraId="6E6064C5" w14:textId="77777777" w:rsidR="00BE4C49" w:rsidRDefault="00BE4C49" w:rsidP="00194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06D1AE" w14:textId="77777777" w:rsidR="00BE4C49" w:rsidRPr="00CD2C0C" w:rsidRDefault="00BE4C49" w:rsidP="00194415">
            <w:pPr>
              <w:jc w:val="both"/>
              <w:rPr>
                <w:i/>
                <w:noProof/>
                <w:lang w:eastAsia="ru-RU"/>
              </w:rPr>
            </w:pPr>
            <w:r w:rsidRPr="00CD2C0C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Выполнено</w:t>
            </w:r>
          </w:p>
        </w:tc>
      </w:tr>
    </w:tbl>
    <w:p w14:paraId="12452D3C" w14:textId="77777777" w:rsidR="00BE4C49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50F72" w14:textId="77777777" w:rsidR="00BE4C49" w:rsidRPr="009D4EF3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D4EF3">
        <w:rPr>
          <w:rFonts w:ascii="Times New Roman" w:hAnsi="Times New Roman" w:cs="Times New Roman"/>
          <w:sz w:val="28"/>
          <w:szCs w:val="28"/>
        </w:rPr>
        <w:t>. Основные источники информации, используемые для разработки темы</w:t>
      </w:r>
    </w:p>
    <w:p w14:paraId="288E482E" w14:textId="77777777" w:rsidR="00BE4C49" w:rsidRPr="009D4EF3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14:paraId="7573D64A" w14:textId="77777777" w:rsidR="00BE4C49" w:rsidRPr="00BE4C49" w:rsidRDefault="00BE4C49" w:rsidP="00BE4C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4C4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Данилова, И.И. Введение в проектную и научно-исследовательскую деятельность : учеб. пособие / Ю.В. Привалова; Южный федер. ун-т; И.И. Данилова .— Ростов-на-Дону : Изд-во ЮФУ, 2019 .— 108 с. : ил. — ISBN 978-5-9275-3125-7 .— URL: </w:t>
      </w:r>
      <w:hyperlink r:id="rId10" w:history="1">
        <w:r w:rsidRPr="00BE4C49">
          <w:rPr>
            <w:rStyle w:val="af2"/>
            <w:rFonts w:ascii="Times New Roman" w:eastAsia="Calibri" w:hAnsi="Times New Roman" w:cs="Times New Roman"/>
            <w:sz w:val="28"/>
            <w:szCs w:val="28"/>
            <w:lang w:eastAsia="ru-RU"/>
          </w:rPr>
          <w:t>https://lib.rucont.ru/efd/745916</w:t>
        </w:r>
      </w:hyperlink>
      <w:r w:rsidRPr="00BE4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(дата обращения: 03.05.2023)</w:t>
      </w:r>
    </w:p>
    <w:p w14:paraId="77F0D3F5" w14:textId="77777777" w:rsidR="00BE4C49" w:rsidRPr="00BE4C49" w:rsidRDefault="00BE4C49" w:rsidP="00BE4C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4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Никитушкин В. Г. Основы научно-методической деятельности в области физической культуры и спорта 2-е изд., испр. и доп. Учебное пособие для вузов [Электронный ресурс] : Москва : Издательство Юрайт , 2022 - 232 - Режим доступа: </w:t>
      </w:r>
      <w:hyperlink r:id="rId11" w:history="1">
        <w:r w:rsidRPr="00BE4C49">
          <w:rPr>
            <w:rStyle w:val="af2"/>
            <w:rFonts w:ascii="Times New Roman" w:eastAsia="Calibri" w:hAnsi="Times New Roman" w:cs="Times New Roman"/>
            <w:sz w:val="28"/>
            <w:szCs w:val="28"/>
            <w:lang w:eastAsia="ru-RU"/>
          </w:rPr>
          <w:t>https://urait.ru/book/osnovy-nauchno-metodicheskoy-deyatelnosti-v-oblasti-fizicheskoy-kultury-i-sporta-492454</w:t>
        </w:r>
      </w:hyperlink>
    </w:p>
    <w:p w14:paraId="6D00609A" w14:textId="77777777" w:rsidR="00BE4C49" w:rsidRPr="00BE4C49" w:rsidRDefault="00BE4C49" w:rsidP="00BE4C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4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 : Методическая литература [Электронный ресурс] - Сочи : Сочинский государственный университет , 2020 - 32 - Режим доступа: </w:t>
      </w:r>
      <w:hyperlink r:id="rId12" w:history="1">
        <w:r w:rsidRPr="00BE4C49">
          <w:rPr>
            <w:rStyle w:val="af2"/>
            <w:rFonts w:ascii="Times New Roman" w:eastAsia="Calibri" w:hAnsi="Times New Roman" w:cs="Times New Roman"/>
            <w:sz w:val="28"/>
            <w:szCs w:val="28"/>
            <w:lang w:eastAsia="ru-RU"/>
          </w:rPr>
          <w:t>https://biblioclub.ru/index.php?page=book_red&amp;id=618255</w:t>
        </w:r>
      </w:hyperlink>
    </w:p>
    <w:p w14:paraId="4286E4DD" w14:textId="77777777" w:rsidR="00BE4C49" w:rsidRPr="00BE4C49" w:rsidRDefault="00BE4C49" w:rsidP="00BE4C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4C49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Дополнительная литература</w:t>
      </w:r>
    </w:p>
    <w:p w14:paraId="4C06C1EF" w14:textId="77777777" w:rsidR="00BE4C49" w:rsidRPr="00BE4C49" w:rsidRDefault="00BE4C49" w:rsidP="00BE4C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4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Алехин И.А. Технологии профессионально ориентированного обучения: учебное пособие/ И.А. Алехин М.: Российская таможенная академия, 2016. 156 c. </w:t>
      </w:r>
      <w:hyperlink r:id="rId13" w:history="1">
        <w:r w:rsidRPr="00BE4C49">
          <w:rPr>
            <w:rStyle w:val="af2"/>
            <w:rFonts w:ascii="Times New Roman" w:eastAsia="Calibri" w:hAnsi="Times New Roman" w:cs="Times New Roman"/>
            <w:sz w:val="28"/>
            <w:szCs w:val="28"/>
            <w:lang w:eastAsia="ru-RU"/>
          </w:rPr>
          <w:t>http://www.iprbookshop.ru/69819.html</w:t>
        </w:r>
      </w:hyperlink>
    </w:p>
    <w:p w14:paraId="3A4ACAE3" w14:textId="77777777" w:rsidR="00BE4C49" w:rsidRPr="00BE4C49" w:rsidRDefault="00BE4C49" w:rsidP="00BE4C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4C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Воробьева Е.В. Педагогическая практика студентов по физическому воспитанию в общеобразовательных учреждениях: учебно-методическое пособие/ Воробьева Е.В., Григорьев А.А. Иркутск: Иркутский филиал Российского государственного университета физической культуры, спорта, молодёжи и туризма, 2010. 174 c. </w:t>
      </w:r>
      <w:hyperlink r:id="rId14" w:history="1">
        <w:r w:rsidRPr="00BE4C49">
          <w:rPr>
            <w:rStyle w:val="af2"/>
            <w:rFonts w:ascii="Times New Roman" w:eastAsia="Calibri" w:hAnsi="Times New Roman" w:cs="Times New Roman"/>
            <w:sz w:val="28"/>
            <w:szCs w:val="28"/>
            <w:lang w:eastAsia="ru-RU"/>
          </w:rPr>
          <w:t>http://www.iprbookshop.ru/15700.html</w:t>
        </w:r>
      </w:hyperlink>
    </w:p>
    <w:p w14:paraId="625630DE" w14:textId="77777777" w:rsidR="00BE4C49" w:rsidRPr="00BE4C49" w:rsidRDefault="00BE4C49" w:rsidP="00BE4C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4C49">
        <w:rPr>
          <w:rFonts w:ascii="Times New Roman" w:eastAsia="Calibri" w:hAnsi="Times New Roman" w:cs="Times New Roman"/>
          <w:sz w:val="28"/>
          <w:szCs w:val="28"/>
          <w:lang w:eastAsia="ru-RU"/>
        </w:rPr>
        <w:t>Сайт для учителя по физической культуре</w:t>
      </w:r>
    </w:p>
    <w:p w14:paraId="24FAE35B" w14:textId="712C1E54" w:rsidR="00BE4C49" w:rsidRDefault="00386EAC" w:rsidP="00BE4C49">
      <w:pPr>
        <w:spacing w:after="0" w:line="360" w:lineRule="auto"/>
        <w:ind w:firstLine="709"/>
        <w:jc w:val="both"/>
        <w:rPr>
          <w:rStyle w:val="af2"/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5" w:history="1">
        <w:r w:rsidR="00BE4C49" w:rsidRPr="00BE4C49">
          <w:rPr>
            <w:rStyle w:val="af2"/>
            <w:rFonts w:ascii="Times New Roman" w:eastAsia="Calibri" w:hAnsi="Times New Roman" w:cs="Times New Roman"/>
            <w:sz w:val="28"/>
            <w:szCs w:val="28"/>
            <w:lang w:eastAsia="ru-RU"/>
          </w:rPr>
          <w:t>https://fiz-ra-ura.jimdofree.com/методичка/рабочие-программы/</w:t>
        </w:r>
      </w:hyperlink>
    </w:p>
    <w:p w14:paraId="26A2F9CE" w14:textId="2E7B606B" w:rsidR="00BE4C49" w:rsidRPr="00BE4C49" w:rsidRDefault="00BE4C49" w:rsidP="00BE4C4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F2EAE3A" w14:textId="44947274" w:rsidR="00BE4C49" w:rsidRPr="00A67C81" w:rsidRDefault="00BE4C49" w:rsidP="00BE4C4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6F52">
        <w:rPr>
          <w:rFonts w:ascii="Times New Roman" w:hAnsi="Times New Roman" w:cs="Times New Roman"/>
          <w:sz w:val="28"/>
          <w:szCs w:val="28"/>
        </w:rPr>
        <w:t xml:space="preserve">Руководитель___________________ </w:t>
      </w:r>
      <w:r>
        <w:rPr>
          <w:rFonts w:ascii="Times New Roman" w:hAnsi="Times New Roman" w:cs="Times New Roman"/>
          <w:sz w:val="28"/>
          <w:szCs w:val="28"/>
        </w:rPr>
        <w:t>/ Гудков Ю.Э. /</w:t>
      </w:r>
      <w:r w:rsidRPr="00936F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557BF" w14:textId="326F6006" w:rsidR="00BA040F" w:rsidRPr="00A67C81" w:rsidRDefault="00BA040F" w:rsidP="00BE4C4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F8143C" w14:textId="2F499698" w:rsidR="00BE019E" w:rsidRPr="00BE4C49" w:rsidRDefault="00BE4C49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52">
        <w:rPr>
          <w:rFonts w:ascii="Times New Roman" w:hAnsi="Times New Roman" w:cs="Times New Roman"/>
          <w:sz w:val="28"/>
          <w:szCs w:val="28"/>
        </w:rPr>
        <w:t>Задание принял(а)</w:t>
      </w:r>
      <w:r w:rsidRPr="00814490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__</w:t>
      </w:r>
      <w:r w:rsidRPr="006460FC">
        <w:rPr>
          <w:noProof/>
          <w:lang w:eastAsia="ru-RU"/>
        </w:rPr>
        <w:t>_________________</w:t>
      </w:r>
      <w:r>
        <w:rPr>
          <w:noProof/>
          <w:lang w:eastAsia="ru-RU"/>
        </w:rPr>
        <w:t>____      /</w:t>
      </w:r>
      <w:r w:rsidRPr="00814490">
        <w:rPr>
          <w:rFonts w:ascii="Times New Roman" w:hAnsi="Times New Roman" w:cs="Times New Roman"/>
          <w:sz w:val="28"/>
          <w:szCs w:val="28"/>
        </w:rPr>
        <w:t xml:space="preserve"> </w:t>
      </w:r>
      <w:r w:rsidRPr="006460FC">
        <w:rPr>
          <w:rFonts w:ascii="Times New Roman" w:hAnsi="Times New Roman" w:cs="Times New Roman"/>
          <w:sz w:val="28"/>
          <w:szCs w:val="28"/>
        </w:rPr>
        <w:t xml:space="preserve">Иванов </w:t>
      </w:r>
      <w:r w:rsidR="006460FC" w:rsidRPr="006460FC">
        <w:rPr>
          <w:rFonts w:ascii="Times New Roman" w:hAnsi="Times New Roman" w:cs="Times New Roman"/>
          <w:sz w:val="28"/>
          <w:szCs w:val="28"/>
        </w:rPr>
        <w:t>К</w:t>
      </w:r>
      <w:r w:rsidRPr="006460FC">
        <w:rPr>
          <w:rFonts w:ascii="Times New Roman" w:hAnsi="Times New Roman" w:cs="Times New Roman"/>
          <w:sz w:val="28"/>
          <w:szCs w:val="28"/>
        </w:rPr>
        <w:t>.</w:t>
      </w:r>
      <w:r w:rsidR="006460FC" w:rsidRPr="006460FC">
        <w:rPr>
          <w:rFonts w:ascii="Times New Roman" w:hAnsi="Times New Roman" w:cs="Times New Roman"/>
          <w:sz w:val="28"/>
          <w:szCs w:val="28"/>
        </w:rPr>
        <w:t>В</w:t>
      </w:r>
      <w:r w:rsidRPr="006460FC">
        <w:rPr>
          <w:rFonts w:ascii="Times New Roman" w:hAnsi="Times New Roman" w:cs="Times New Roman"/>
          <w:sz w:val="28"/>
          <w:szCs w:val="28"/>
        </w:rPr>
        <w:t>.</w:t>
      </w:r>
      <w:r w:rsidRPr="00254C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434BE" w14:textId="27382BED" w:rsidR="00BE019E" w:rsidRPr="00094938" w:rsidRDefault="00094938" w:rsidP="000949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A8D9CDD" w14:textId="77777777" w:rsidR="00AF7018" w:rsidRPr="00AF7018" w:rsidRDefault="00AF7018" w:rsidP="00AF7018">
      <w:pPr>
        <w:pStyle w:val="a6"/>
        <w:spacing w:line="240" w:lineRule="auto"/>
        <w:jc w:val="center"/>
        <w:rPr>
          <w:sz w:val="28"/>
          <w:szCs w:val="28"/>
        </w:rPr>
      </w:pPr>
      <w:r w:rsidRPr="00AF7018">
        <w:rPr>
          <w:sz w:val="28"/>
          <w:szCs w:val="28"/>
        </w:rPr>
        <w:lastRenderedPageBreak/>
        <w:t>МИНОБРНАУКИ РОССИИ</w:t>
      </w:r>
    </w:p>
    <w:p w14:paraId="15C79D29" w14:textId="77777777" w:rsidR="00AF7018" w:rsidRPr="00AF7018" w:rsidRDefault="00AF7018" w:rsidP="00AF7018">
      <w:pPr>
        <w:pStyle w:val="a6"/>
        <w:spacing w:line="240" w:lineRule="auto"/>
        <w:jc w:val="center"/>
        <w:rPr>
          <w:sz w:val="28"/>
          <w:szCs w:val="28"/>
        </w:rPr>
      </w:pPr>
      <w:r w:rsidRPr="00AF7018">
        <w:rPr>
          <w:sz w:val="28"/>
          <w:szCs w:val="28"/>
        </w:rPr>
        <w:t xml:space="preserve">ВЛАДИВОСТОКСКИЙ ГОСУДАРСТВЕННЫЙ УНИВЕРСИТЕТ </w:t>
      </w:r>
    </w:p>
    <w:p w14:paraId="25E4DD53" w14:textId="77777777" w:rsidR="00AF7018" w:rsidRPr="00AF7018" w:rsidRDefault="00AF7018" w:rsidP="00AF7018">
      <w:pPr>
        <w:pStyle w:val="a6"/>
        <w:spacing w:line="240" w:lineRule="auto"/>
        <w:jc w:val="center"/>
        <w:rPr>
          <w:sz w:val="28"/>
          <w:szCs w:val="28"/>
        </w:rPr>
      </w:pPr>
      <w:r w:rsidRPr="00AF7018">
        <w:rPr>
          <w:sz w:val="28"/>
          <w:szCs w:val="28"/>
        </w:rPr>
        <w:t>ЭКОНОМИКИ И СЕРВИСА</w:t>
      </w:r>
    </w:p>
    <w:p w14:paraId="580B922A" w14:textId="77777777" w:rsidR="00AF7018" w:rsidRPr="00AF7018" w:rsidRDefault="00AF7018" w:rsidP="00AF7018">
      <w:pPr>
        <w:pStyle w:val="a6"/>
        <w:spacing w:line="240" w:lineRule="auto"/>
        <w:jc w:val="center"/>
        <w:rPr>
          <w:sz w:val="28"/>
          <w:szCs w:val="28"/>
        </w:rPr>
      </w:pPr>
      <w:r w:rsidRPr="00AF7018">
        <w:rPr>
          <w:sz w:val="28"/>
          <w:szCs w:val="28"/>
        </w:rPr>
        <w:t xml:space="preserve">ИНСТИТУТ ФИЗИЧЕСКОЙ КУЛЬТУРЫ И СПОРТА </w:t>
      </w:r>
    </w:p>
    <w:p w14:paraId="66EBEF81" w14:textId="77777777" w:rsidR="00AF7018" w:rsidRPr="00AF7018" w:rsidRDefault="00AF7018" w:rsidP="00AF7018">
      <w:pPr>
        <w:pStyle w:val="a6"/>
        <w:spacing w:line="240" w:lineRule="auto"/>
        <w:jc w:val="center"/>
        <w:rPr>
          <w:sz w:val="28"/>
          <w:szCs w:val="28"/>
        </w:rPr>
      </w:pPr>
      <w:r w:rsidRPr="00AF7018">
        <w:rPr>
          <w:sz w:val="28"/>
          <w:szCs w:val="28"/>
        </w:rPr>
        <w:t>КАФЕДРА ФИЗКУЛЬТУРНО-ОЗДОРОВИТЕЛЬНОЙ И СПОРТИВНОЙ РАБОТЫ</w:t>
      </w:r>
    </w:p>
    <w:p w14:paraId="0FC24102" w14:textId="77777777" w:rsidR="00AF7018" w:rsidRPr="00AF7018" w:rsidRDefault="00AF7018" w:rsidP="00AF7018">
      <w:pPr>
        <w:pStyle w:val="a6"/>
        <w:spacing w:line="240" w:lineRule="auto"/>
        <w:jc w:val="center"/>
        <w:rPr>
          <w:sz w:val="28"/>
          <w:szCs w:val="28"/>
        </w:rPr>
      </w:pPr>
    </w:p>
    <w:p w14:paraId="604534EB" w14:textId="5A0C107C" w:rsidR="006C435A" w:rsidRDefault="00086E62" w:rsidP="006C435A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 РУКОВОДИТЕЛЯ</w:t>
      </w:r>
    </w:p>
    <w:p w14:paraId="1BE13B38" w14:textId="77777777" w:rsidR="006C435A" w:rsidRPr="00086E62" w:rsidRDefault="006C435A" w:rsidP="006C435A">
      <w:pPr>
        <w:pStyle w:val="a6"/>
        <w:jc w:val="center"/>
        <w:rPr>
          <w:b/>
          <w:sz w:val="28"/>
          <w:szCs w:val="28"/>
        </w:rPr>
      </w:pPr>
    </w:p>
    <w:p w14:paraId="7D9EE2AE" w14:textId="77777777" w:rsidR="006C435A" w:rsidRPr="006C435A" w:rsidRDefault="006C435A" w:rsidP="006C4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35A">
        <w:rPr>
          <w:rFonts w:ascii="Times New Roman" w:hAnsi="Times New Roman" w:cs="Times New Roman"/>
          <w:sz w:val="24"/>
          <w:szCs w:val="24"/>
        </w:rPr>
        <w:t xml:space="preserve">на отчет по Учебной практике по получению навыков исследовательской работы студена группы ЗБФЗ-22-1 Иванова Константина Вячеславовича, направления подготовки 44.03.01   Педагогическое образование по профилю Физическая культура. </w:t>
      </w:r>
    </w:p>
    <w:p w14:paraId="536B28C4" w14:textId="77777777" w:rsidR="006C435A" w:rsidRPr="006C435A" w:rsidRDefault="006C435A" w:rsidP="006C4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35A">
        <w:rPr>
          <w:rFonts w:ascii="Times New Roman" w:hAnsi="Times New Roman" w:cs="Times New Roman"/>
          <w:sz w:val="24"/>
          <w:szCs w:val="24"/>
        </w:rPr>
        <w:t>Руководитель учебной практики доцент кафедры физкультурно-оздоровительной и спортивной работы Ю.Э. Гудков.</w:t>
      </w:r>
    </w:p>
    <w:p w14:paraId="5107D546" w14:textId="77777777" w:rsidR="006C435A" w:rsidRPr="006C435A" w:rsidRDefault="006C435A" w:rsidP="006C4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35A">
        <w:rPr>
          <w:rFonts w:ascii="Times New Roman" w:hAnsi="Times New Roman" w:cs="Times New Roman"/>
          <w:sz w:val="24"/>
          <w:szCs w:val="24"/>
        </w:rPr>
        <w:t>В данном Отчете представлены результаты выполнения следующих заданий:</w:t>
      </w:r>
    </w:p>
    <w:p w14:paraId="348DB1C0" w14:textId="77777777" w:rsidR="006C435A" w:rsidRPr="006C435A" w:rsidRDefault="006C435A" w:rsidP="006C4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35A">
        <w:rPr>
          <w:rFonts w:ascii="Times New Roman" w:hAnsi="Times New Roman" w:cs="Times New Roman"/>
          <w:sz w:val="24"/>
          <w:szCs w:val="24"/>
        </w:rPr>
        <w:t>- анализ литературных источников по теме исследования;</w:t>
      </w:r>
    </w:p>
    <w:p w14:paraId="3AE8EBFD" w14:textId="77777777" w:rsidR="006C435A" w:rsidRPr="006C435A" w:rsidRDefault="006C435A" w:rsidP="006C4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35A">
        <w:rPr>
          <w:rFonts w:ascii="Times New Roman" w:hAnsi="Times New Roman" w:cs="Times New Roman"/>
          <w:sz w:val="24"/>
          <w:szCs w:val="24"/>
        </w:rPr>
        <w:t>- проведение социологического опроса в форме анкетирования по проблеме исследования;</w:t>
      </w:r>
    </w:p>
    <w:p w14:paraId="14B22F91" w14:textId="77777777" w:rsidR="006C435A" w:rsidRPr="006C435A" w:rsidRDefault="006C435A" w:rsidP="006C4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35A">
        <w:rPr>
          <w:rFonts w:ascii="Times New Roman" w:hAnsi="Times New Roman" w:cs="Times New Roman"/>
          <w:sz w:val="24"/>
          <w:szCs w:val="24"/>
        </w:rPr>
        <w:t xml:space="preserve">- проведение педагогическое наблюдение и анализ урока по физической культуре по теме исследования. </w:t>
      </w:r>
    </w:p>
    <w:p w14:paraId="12D77B4F" w14:textId="77777777" w:rsidR="006C435A" w:rsidRPr="006C435A" w:rsidRDefault="006C435A" w:rsidP="006C4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35A">
        <w:rPr>
          <w:rFonts w:ascii="Times New Roman" w:hAnsi="Times New Roman" w:cs="Times New Roman"/>
          <w:sz w:val="24"/>
          <w:szCs w:val="24"/>
        </w:rPr>
        <w:t xml:space="preserve">Очевидно, что студент сделал попытку справиться с решением поставленных задач по организации исследования, однако предоставленный отчет не в полной мере соответствует требуемому объему и содержанию, в текст допущены редакционные погрешности и нарушены требования к форматированию. </w:t>
      </w:r>
    </w:p>
    <w:p w14:paraId="6FA250ED" w14:textId="0DF7A263" w:rsidR="006C435A" w:rsidRPr="006C435A" w:rsidRDefault="006C435A" w:rsidP="006C4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35A">
        <w:rPr>
          <w:rFonts w:ascii="Times New Roman" w:hAnsi="Times New Roman" w:cs="Times New Roman"/>
          <w:sz w:val="24"/>
          <w:szCs w:val="24"/>
        </w:rPr>
        <w:t>Результат прохождения учебной практики студентом соответствует оценке – «Удовлетворительно».</w:t>
      </w:r>
    </w:p>
    <w:p w14:paraId="41077C06" w14:textId="77777777" w:rsidR="006C435A" w:rsidRPr="006C435A" w:rsidRDefault="006C435A" w:rsidP="006C435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2DC99F" w14:textId="77777777" w:rsidR="006C435A" w:rsidRPr="006C435A" w:rsidRDefault="006C435A" w:rsidP="006C435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35A">
        <w:rPr>
          <w:rFonts w:ascii="Times New Roman" w:hAnsi="Times New Roman" w:cs="Times New Roman"/>
          <w:sz w:val="24"/>
          <w:szCs w:val="24"/>
        </w:rPr>
        <w:t>Руководитель практики _________________  / Гудков Ю.Э. /</w:t>
      </w:r>
    </w:p>
    <w:p w14:paraId="11BA1591" w14:textId="35FC1903" w:rsidR="00794C7C" w:rsidRDefault="00794C7C" w:rsidP="00794C7C">
      <w:pPr>
        <w:pStyle w:val="a6"/>
        <w:tabs>
          <w:tab w:val="left" w:pos="3630"/>
        </w:tabs>
        <w:ind w:left="708"/>
        <w:jc w:val="left"/>
      </w:pPr>
      <w:r>
        <w:tab/>
      </w:r>
    </w:p>
    <w:p w14:paraId="0CD72D93" w14:textId="77777777" w:rsidR="00C9208B" w:rsidRPr="005C134F" w:rsidRDefault="00A35BE1" w:rsidP="00C83FE5">
      <w:pPr>
        <w:pStyle w:val="a6"/>
        <w:ind w:left="708"/>
        <w:jc w:val="center"/>
      </w:pPr>
      <w:r w:rsidRPr="00794C7C">
        <w:br w:type="page"/>
      </w:r>
      <w:r w:rsidR="00B23333" w:rsidRPr="00B23333">
        <w:rPr>
          <w:rFonts w:ascii="Arial" w:hAnsi="Arial" w:cs="Arial"/>
          <w:sz w:val="28"/>
          <w:szCs w:val="28"/>
        </w:rPr>
        <w:lastRenderedPageBreak/>
        <w:t>Содержание</w:t>
      </w:r>
    </w:p>
    <w:p w14:paraId="54411DF1" w14:textId="61268077" w:rsidR="00A35BE1" w:rsidRDefault="00A35BE1" w:rsidP="00A35BE1">
      <w:pPr>
        <w:pStyle w:val="a6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728"/>
        <w:gridCol w:w="681"/>
      </w:tblGrid>
      <w:tr w:rsidR="0016106F" w14:paraId="110AE9F7" w14:textId="77777777" w:rsidTr="006551EF">
        <w:tc>
          <w:tcPr>
            <w:tcW w:w="8958" w:type="dxa"/>
            <w:gridSpan w:val="2"/>
          </w:tcPr>
          <w:p w14:paraId="1300DE5D" w14:textId="1F5BDB63" w:rsidR="0016106F" w:rsidRDefault="0016106F" w:rsidP="00793FE7">
            <w:pPr>
              <w:pStyle w:val="a6"/>
              <w:spacing w:line="276" w:lineRule="auto"/>
            </w:pPr>
            <w:r>
              <w:t>Введение ……………………………………………</w:t>
            </w:r>
            <w:r w:rsidR="00B0679F">
              <w:t>………………………………</w:t>
            </w:r>
            <w:r>
              <w:t>…</w:t>
            </w:r>
            <w:r w:rsidR="00B0679F">
              <w:t>..</w:t>
            </w:r>
            <w:r>
              <w:t>…</w:t>
            </w:r>
          </w:p>
        </w:tc>
        <w:tc>
          <w:tcPr>
            <w:tcW w:w="681" w:type="dxa"/>
          </w:tcPr>
          <w:p w14:paraId="26AE8AAE" w14:textId="29735985" w:rsidR="0016106F" w:rsidRPr="002F446D" w:rsidRDefault="00B33F60" w:rsidP="00793FE7">
            <w:pPr>
              <w:pStyle w:val="a6"/>
              <w:spacing w:line="276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7</w:t>
            </w:r>
          </w:p>
        </w:tc>
      </w:tr>
      <w:tr w:rsidR="00D531B2" w14:paraId="724E9A7B" w14:textId="77777777" w:rsidTr="00447B2D">
        <w:tc>
          <w:tcPr>
            <w:tcW w:w="1242" w:type="dxa"/>
          </w:tcPr>
          <w:p w14:paraId="6ABE5769" w14:textId="4A8CB0C2" w:rsidR="00D531B2" w:rsidRDefault="006551EF" w:rsidP="00793FE7">
            <w:pPr>
              <w:pStyle w:val="a6"/>
              <w:spacing w:line="276" w:lineRule="auto"/>
            </w:pPr>
            <w:bookmarkStart w:id="1" w:name="_Hlk39749763"/>
            <w:r>
              <w:t xml:space="preserve">Раздел </w:t>
            </w:r>
            <w:bookmarkEnd w:id="1"/>
            <w:r w:rsidR="00D531B2">
              <w:t>1.</w:t>
            </w:r>
          </w:p>
        </w:tc>
        <w:tc>
          <w:tcPr>
            <w:tcW w:w="7716" w:type="dxa"/>
          </w:tcPr>
          <w:p w14:paraId="1C33A25D" w14:textId="6BB106E4" w:rsidR="00D531B2" w:rsidRDefault="0007252D" w:rsidP="008C24BC">
            <w:pPr>
              <w:pStyle w:val="a6"/>
              <w:spacing w:line="276" w:lineRule="auto"/>
            </w:pPr>
            <w:bookmarkStart w:id="2" w:name="_Hlk39566162"/>
            <w:r>
              <w:t xml:space="preserve">Особенности </w:t>
            </w:r>
            <w:r w:rsidR="00557D6B">
              <w:t xml:space="preserve">проведения эстафет у школьников </w:t>
            </w:r>
            <w:r w:rsidR="008C24BC">
              <w:t>6</w:t>
            </w:r>
            <w:r w:rsidR="00557D6B">
              <w:t xml:space="preserve"> классов</w:t>
            </w:r>
            <w:r>
              <w:t xml:space="preserve"> по результатам анализа литературных источников </w:t>
            </w:r>
            <w:bookmarkEnd w:id="2"/>
            <w:r>
              <w:t>…</w:t>
            </w:r>
            <w:r w:rsidRPr="000545D8">
              <w:t>….…</w:t>
            </w:r>
            <w:r w:rsidR="000545D8">
              <w:t>…………………………………………………………</w:t>
            </w:r>
            <w:r w:rsidR="00794C7C">
              <w:t>………………</w:t>
            </w:r>
          </w:p>
        </w:tc>
        <w:tc>
          <w:tcPr>
            <w:tcW w:w="681" w:type="dxa"/>
          </w:tcPr>
          <w:p w14:paraId="5CC79740" w14:textId="77777777" w:rsidR="00B0679F" w:rsidRPr="002F446D" w:rsidRDefault="00B0679F" w:rsidP="00793FE7">
            <w:pPr>
              <w:pStyle w:val="a6"/>
              <w:spacing w:line="276" w:lineRule="auto"/>
              <w:rPr>
                <w:i/>
                <w:iCs/>
                <w:color w:val="000000" w:themeColor="text1"/>
              </w:rPr>
            </w:pPr>
          </w:p>
          <w:p w14:paraId="05E467D4" w14:textId="77777777" w:rsidR="00D9024D" w:rsidRDefault="00D9024D" w:rsidP="00793FE7">
            <w:pPr>
              <w:pStyle w:val="a6"/>
              <w:spacing w:line="276" w:lineRule="auto"/>
              <w:rPr>
                <w:i/>
                <w:iCs/>
                <w:color w:val="000000" w:themeColor="text1"/>
              </w:rPr>
            </w:pPr>
          </w:p>
          <w:p w14:paraId="232C3734" w14:textId="07241BC6" w:rsidR="00D531B2" w:rsidRPr="002F446D" w:rsidRDefault="00B33F60" w:rsidP="00793FE7">
            <w:pPr>
              <w:pStyle w:val="a6"/>
              <w:spacing w:line="276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9</w:t>
            </w:r>
          </w:p>
        </w:tc>
      </w:tr>
      <w:tr w:rsidR="0007252D" w14:paraId="02C38410" w14:textId="77777777" w:rsidTr="00447B2D">
        <w:tc>
          <w:tcPr>
            <w:tcW w:w="1242" w:type="dxa"/>
          </w:tcPr>
          <w:p w14:paraId="4C8963A8" w14:textId="494343CA" w:rsidR="0007252D" w:rsidRPr="00386EEA" w:rsidRDefault="0007252D" w:rsidP="00793FE7">
            <w:pPr>
              <w:pStyle w:val="a6"/>
              <w:spacing w:line="276" w:lineRule="auto"/>
              <w:rPr>
                <w:color w:val="000000" w:themeColor="text1"/>
              </w:rPr>
            </w:pPr>
            <w:r w:rsidRPr="00386EEA">
              <w:rPr>
                <w:color w:val="000000" w:themeColor="text1"/>
              </w:rPr>
              <w:t>Раздел 2.</w:t>
            </w:r>
          </w:p>
        </w:tc>
        <w:tc>
          <w:tcPr>
            <w:tcW w:w="7716" w:type="dxa"/>
          </w:tcPr>
          <w:p w14:paraId="0C2541F8" w14:textId="29C02E1B" w:rsidR="0007252D" w:rsidRPr="00386EEA" w:rsidRDefault="0007252D" w:rsidP="0069664D">
            <w:pPr>
              <w:pStyle w:val="a6"/>
              <w:spacing w:line="276" w:lineRule="auto"/>
              <w:rPr>
                <w:color w:val="000000" w:themeColor="text1"/>
              </w:rPr>
            </w:pPr>
            <w:r w:rsidRPr="00386EEA">
              <w:rPr>
                <w:color w:val="000000" w:themeColor="text1"/>
              </w:rPr>
              <w:t>Представления респондентов социологического опроса по теме (</w:t>
            </w:r>
            <w:r w:rsidR="00794C7C" w:rsidRPr="00794C7C">
              <w:rPr>
                <w:color w:val="000000" w:themeColor="text1"/>
              </w:rPr>
              <w:t>Отношение к Игровым Эстафетам на Уроках Физической Культуры</w:t>
            </w:r>
            <w:r w:rsidRPr="00386EEA">
              <w:rPr>
                <w:color w:val="000000" w:themeColor="text1"/>
              </w:rPr>
              <w:t>)</w:t>
            </w:r>
            <w:r w:rsidR="00447B2D" w:rsidRPr="00386EEA">
              <w:rPr>
                <w:color w:val="000000" w:themeColor="text1"/>
              </w:rPr>
              <w:t xml:space="preserve"> по результатам анкетирования </w:t>
            </w:r>
            <w:r w:rsidR="00447B2D" w:rsidRPr="000545D8">
              <w:rPr>
                <w:color w:val="000000" w:themeColor="text1"/>
              </w:rPr>
              <w:t>…</w:t>
            </w:r>
            <w:r w:rsidR="000545D8">
              <w:rPr>
                <w:color w:val="000000" w:themeColor="text1"/>
              </w:rPr>
              <w:t>………………</w:t>
            </w:r>
            <w:r w:rsidR="00794C7C">
              <w:rPr>
                <w:color w:val="000000" w:themeColor="text1"/>
              </w:rPr>
              <w:t>………………………………</w:t>
            </w:r>
          </w:p>
        </w:tc>
        <w:tc>
          <w:tcPr>
            <w:tcW w:w="681" w:type="dxa"/>
          </w:tcPr>
          <w:p w14:paraId="1F52F456" w14:textId="77777777" w:rsidR="0007252D" w:rsidRPr="002F446D" w:rsidRDefault="0007252D" w:rsidP="00793FE7">
            <w:pPr>
              <w:pStyle w:val="a6"/>
              <w:spacing w:line="276" w:lineRule="auto"/>
              <w:rPr>
                <w:i/>
                <w:iCs/>
                <w:color w:val="000000" w:themeColor="text1"/>
              </w:rPr>
            </w:pPr>
          </w:p>
          <w:p w14:paraId="2FFB0D7A" w14:textId="77777777" w:rsidR="00D9024D" w:rsidRDefault="00D9024D" w:rsidP="00793FE7">
            <w:pPr>
              <w:pStyle w:val="a6"/>
              <w:spacing w:line="276" w:lineRule="auto"/>
              <w:rPr>
                <w:i/>
                <w:iCs/>
                <w:color w:val="000000" w:themeColor="text1"/>
              </w:rPr>
            </w:pPr>
          </w:p>
          <w:p w14:paraId="4DC1115A" w14:textId="447B639A" w:rsidR="0007252D" w:rsidRPr="002F446D" w:rsidRDefault="00B33F60" w:rsidP="00B33F60">
            <w:pPr>
              <w:pStyle w:val="a6"/>
              <w:spacing w:line="276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11</w:t>
            </w:r>
          </w:p>
        </w:tc>
      </w:tr>
      <w:tr w:rsidR="0007252D" w14:paraId="0FC31DB4" w14:textId="77777777" w:rsidTr="00447B2D">
        <w:tc>
          <w:tcPr>
            <w:tcW w:w="1242" w:type="dxa"/>
          </w:tcPr>
          <w:p w14:paraId="21AE0F8A" w14:textId="348C7732" w:rsidR="0007252D" w:rsidRDefault="0007252D" w:rsidP="00793FE7">
            <w:pPr>
              <w:pStyle w:val="a6"/>
              <w:spacing w:line="276" w:lineRule="auto"/>
            </w:pPr>
            <w:r>
              <w:t>Раздел 3.</w:t>
            </w:r>
          </w:p>
        </w:tc>
        <w:tc>
          <w:tcPr>
            <w:tcW w:w="7716" w:type="dxa"/>
          </w:tcPr>
          <w:p w14:paraId="6B95ECDB" w14:textId="305B8DCC" w:rsidR="0007252D" w:rsidRDefault="008C24BC" w:rsidP="0069664D">
            <w:pPr>
              <w:pStyle w:val="a6"/>
              <w:spacing w:line="276" w:lineRule="auto"/>
            </w:pPr>
            <w:r w:rsidRPr="008C24BC">
              <w:t>Педагогическая характеристика урока по физической культуре для учащихся 6 класса по теме «Игровые эстафеты на уроках физической культуры» (по результатам педагогического наблюдения)</w:t>
            </w:r>
            <w:r w:rsidR="0007252D">
              <w:t>……………………………</w:t>
            </w:r>
            <w:r w:rsidR="0007252D" w:rsidRPr="000545D8">
              <w:t>……</w:t>
            </w:r>
            <w:r w:rsidR="000545D8">
              <w:t>……………</w:t>
            </w:r>
            <w:r w:rsidR="00794C7C">
              <w:t>…………………...</w:t>
            </w:r>
          </w:p>
        </w:tc>
        <w:tc>
          <w:tcPr>
            <w:tcW w:w="681" w:type="dxa"/>
          </w:tcPr>
          <w:p w14:paraId="2E3C5046" w14:textId="77777777" w:rsidR="0007252D" w:rsidRPr="002F446D" w:rsidRDefault="0007252D" w:rsidP="00793FE7">
            <w:pPr>
              <w:pStyle w:val="a6"/>
              <w:spacing w:line="276" w:lineRule="auto"/>
              <w:rPr>
                <w:i/>
                <w:iCs/>
                <w:color w:val="000000" w:themeColor="text1"/>
              </w:rPr>
            </w:pPr>
          </w:p>
          <w:p w14:paraId="0EC09EF8" w14:textId="77777777" w:rsidR="00447B2D" w:rsidRPr="002F446D" w:rsidRDefault="00447B2D" w:rsidP="00793FE7">
            <w:pPr>
              <w:pStyle w:val="a6"/>
              <w:spacing w:line="276" w:lineRule="auto"/>
              <w:rPr>
                <w:i/>
                <w:iCs/>
                <w:color w:val="000000" w:themeColor="text1"/>
              </w:rPr>
            </w:pPr>
          </w:p>
          <w:p w14:paraId="4BB74A7B" w14:textId="77777777" w:rsidR="00D9024D" w:rsidRDefault="00D9024D" w:rsidP="00793FE7">
            <w:pPr>
              <w:pStyle w:val="a6"/>
              <w:spacing w:line="276" w:lineRule="auto"/>
              <w:rPr>
                <w:i/>
                <w:iCs/>
                <w:color w:val="000000" w:themeColor="text1"/>
              </w:rPr>
            </w:pPr>
          </w:p>
          <w:p w14:paraId="2D96DDAE" w14:textId="56CEBD5E" w:rsidR="0007252D" w:rsidRPr="002F446D" w:rsidRDefault="00B33F60" w:rsidP="00793FE7">
            <w:pPr>
              <w:pStyle w:val="a6"/>
              <w:spacing w:line="276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15</w:t>
            </w:r>
          </w:p>
        </w:tc>
      </w:tr>
      <w:tr w:rsidR="0007252D" w14:paraId="03CBE605" w14:textId="77777777" w:rsidTr="006551EF">
        <w:tc>
          <w:tcPr>
            <w:tcW w:w="8958" w:type="dxa"/>
            <w:gridSpan w:val="2"/>
          </w:tcPr>
          <w:p w14:paraId="69D23276" w14:textId="10FB6A62" w:rsidR="0007252D" w:rsidRDefault="0007252D" w:rsidP="00793FE7">
            <w:pPr>
              <w:pStyle w:val="a6"/>
              <w:spacing w:line="276" w:lineRule="auto"/>
            </w:pPr>
            <w:r>
              <w:t>Выводы ………………………………………………………………………………….…</w:t>
            </w:r>
            <w:r w:rsidR="00794C7C">
              <w:t>.</w:t>
            </w:r>
          </w:p>
        </w:tc>
        <w:tc>
          <w:tcPr>
            <w:tcW w:w="681" w:type="dxa"/>
          </w:tcPr>
          <w:p w14:paraId="7CFFFE4E" w14:textId="3FDD9917" w:rsidR="0007252D" w:rsidRPr="002F446D" w:rsidRDefault="00923D1A" w:rsidP="00B33F60">
            <w:pPr>
              <w:pStyle w:val="a6"/>
              <w:spacing w:line="276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1</w:t>
            </w:r>
            <w:r w:rsidR="00B33F60">
              <w:rPr>
                <w:i/>
                <w:iCs/>
                <w:color w:val="000000" w:themeColor="text1"/>
              </w:rPr>
              <w:t>9</w:t>
            </w:r>
          </w:p>
        </w:tc>
      </w:tr>
      <w:tr w:rsidR="0007252D" w14:paraId="7BB1666B" w14:textId="77777777" w:rsidTr="006551EF">
        <w:tc>
          <w:tcPr>
            <w:tcW w:w="8958" w:type="dxa"/>
            <w:gridSpan w:val="2"/>
          </w:tcPr>
          <w:p w14:paraId="15C65D5A" w14:textId="0DB773C7" w:rsidR="0007252D" w:rsidRDefault="0007252D" w:rsidP="00793FE7">
            <w:pPr>
              <w:pStyle w:val="a6"/>
              <w:spacing w:line="276" w:lineRule="auto"/>
            </w:pPr>
            <w:r>
              <w:t>Список литературы …………………………………………………………………..……</w:t>
            </w:r>
            <w:r w:rsidR="00794C7C">
              <w:t>.</w:t>
            </w:r>
          </w:p>
        </w:tc>
        <w:tc>
          <w:tcPr>
            <w:tcW w:w="681" w:type="dxa"/>
          </w:tcPr>
          <w:p w14:paraId="0D511C25" w14:textId="23F0D883" w:rsidR="0007252D" w:rsidRPr="002F446D" w:rsidRDefault="00B33F60" w:rsidP="00793FE7">
            <w:pPr>
              <w:pStyle w:val="a6"/>
              <w:spacing w:line="276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21</w:t>
            </w:r>
          </w:p>
        </w:tc>
      </w:tr>
      <w:tr w:rsidR="0007252D" w14:paraId="02EC8F19" w14:textId="77777777" w:rsidTr="006551EF">
        <w:tc>
          <w:tcPr>
            <w:tcW w:w="8958" w:type="dxa"/>
            <w:gridSpan w:val="2"/>
          </w:tcPr>
          <w:p w14:paraId="4BCDCF22" w14:textId="2E79B23C" w:rsidR="0007252D" w:rsidRDefault="0007252D" w:rsidP="00793FE7">
            <w:pPr>
              <w:pStyle w:val="a6"/>
              <w:spacing w:line="276" w:lineRule="auto"/>
            </w:pPr>
            <w:r>
              <w:t>Приложения …………………………………………………………………………...…</w:t>
            </w:r>
            <w:r w:rsidR="00794C7C">
              <w:t>…</w:t>
            </w:r>
          </w:p>
        </w:tc>
        <w:tc>
          <w:tcPr>
            <w:tcW w:w="681" w:type="dxa"/>
          </w:tcPr>
          <w:p w14:paraId="31902BC9" w14:textId="6B41C3C8" w:rsidR="0007252D" w:rsidRPr="002F446D" w:rsidRDefault="00B33F60" w:rsidP="00793FE7">
            <w:pPr>
              <w:pStyle w:val="a6"/>
              <w:spacing w:line="276" w:lineRule="auto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22</w:t>
            </w:r>
          </w:p>
        </w:tc>
      </w:tr>
    </w:tbl>
    <w:p w14:paraId="1F81E570" w14:textId="60BE6530" w:rsidR="00424488" w:rsidRDefault="00424488" w:rsidP="00A35BE1">
      <w:pPr>
        <w:pStyle w:val="a6"/>
      </w:pPr>
    </w:p>
    <w:p w14:paraId="033CC319" w14:textId="46856FAC" w:rsidR="0016106F" w:rsidRDefault="0016106F" w:rsidP="00A35BE1">
      <w:pPr>
        <w:pStyle w:val="a6"/>
      </w:pPr>
      <w:r>
        <w:br w:type="page"/>
      </w:r>
    </w:p>
    <w:p w14:paraId="0819FA72" w14:textId="19F8B7D9" w:rsidR="0016106F" w:rsidRPr="0016106F" w:rsidRDefault="0016106F" w:rsidP="00582DA6">
      <w:pPr>
        <w:pStyle w:val="a6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16106F">
        <w:rPr>
          <w:rFonts w:ascii="Arial" w:hAnsi="Arial" w:cs="Arial"/>
          <w:sz w:val="28"/>
          <w:szCs w:val="28"/>
        </w:rPr>
        <w:lastRenderedPageBreak/>
        <w:t>Введение</w:t>
      </w:r>
    </w:p>
    <w:p w14:paraId="75B1C2E4" w14:textId="3F8E9479" w:rsidR="0016106F" w:rsidRDefault="0016106F" w:rsidP="00582DA6">
      <w:pPr>
        <w:pStyle w:val="a6"/>
        <w:spacing w:line="276" w:lineRule="auto"/>
      </w:pPr>
    </w:p>
    <w:p w14:paraId="5B4CA636" w14:textId="271EB32C" w:rsidR="00923D1A" w:rsidRPr="00923D1A" w:rsidRDefault="00923D1A" w:rsidP="00923D1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Назначением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получению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студентами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позволяющей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поиск,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критический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синтез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системный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подход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поставленных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задач.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Данная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компетенция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базовым</w:t>
      </w:r>
      <w:r w:rsidR="0069664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методам</w:t>
      </w:r>
      <w:r w:rsidR="0069664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именно: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научно-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методическими</w:t>
      </w:r>
      <w:r w:rsidRPr="00923D1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первоисточниками;</w:t>
      </w:r>
      <w:r w:rsidRPr="00923D1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социологическим</w:t>
      </w:r>
      <w:r w:rsidRPr="00923D1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опросом;</w:t>
      </w:r>
      <w:r w:rsidRPr="00923D1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педагогическим</w:t>
      </w:r>
      <w:r w:rsidRPr="00923D1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тестированием</w:t>
      </w:r>
      <w:r w:rsidRPr="00923D1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наблюдением;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методами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математической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обработк</w:t>
      </w:r>
      <w:r w:rsidR="0069664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графической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интерпретацией.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практика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связующим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звеном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теоретическими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знаниями, полученными на дисциплинах учебного плана ОПОП</w:t>
      </w:r>
      <w:r w:rsidR="0069664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 xml:space="preserve"> и практической деятельностью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 внедрению этих знаний в профессиональную деятельность</w:t>
      </w:r>
      <w:r w:rsidR="006966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91417B" w14:textId="23CB3F8A" w:rsidR="00923D1A" w:rsidRPr="00923D1A" w:rsidRDefault="00923D1A" w:rsidP="00923D1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Итоговым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документом,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позволяющим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квалифицировать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«Отчет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практике».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Отчете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результаты выполнения следующих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9664D">
        <w:rPr>
          <w:rFonts w:ascii="Times New Roman" w:eastAsia="Times New Roman" w:hAnsi="Times New Roman" w:cs="Times New Roman"/>
          <w:sz w:val="24"/>
          <w:szCs w:val="24"/>
        </w:rPr>
        <w:t>заданий:</w:t>
      </w:r>
    </w:p>
    <w:p w14:paraId="2D89D9AF" w14:textId="77777777" w:rsidR="00923D1A" w:rsidRPr="00923D1A" w:rsidRDefault="00923D1A" w:rsidP="00923D1A">
      <w:pPr>
        <w:widowControl w:val="0"/>
        <w:numPr>
          <w:ilvl w:val="0"/>
          <w:numId w:val="27"/>
        </w:numPr>
        <w:tabs>
          <w:tab w:val="left" w:pos="109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анализ литературных источников по проблеме особенности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игровых эстафет на уроках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923D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культуры для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таких качеств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как: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ловкость,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скоростно-силовые способности;</w:t>
      </w:r>
    </w:p>
    <w:p w14:paraId="3312565C" w14:textId="36CF8177" w:rsidR="00923D1A" w:rsidRPr="00923D1A" w:rsidRDefault="00923D1A" w:rsidP="00923D1A">
      <w:pPr>
        <w:widowControl w:val="0"/>
        <w:numPr>
          <w:ilvl w:val="0"/>
          <w:numId w:val="27"/>
        </w:numPr>
        <w:tabs>
          <w:tab w:val="left" w:pos="114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социологического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опроса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респондентов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9664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игровых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эстафет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69664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87E72E" w14:textId="2E32CB2F" w:rsidR="00923D1A" w:rsidRPr="00923D1A" w:rsidRDefault="0069664D" w:rsidP="00923D1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в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Отчете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углубленному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изучению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работы.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Темой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является педагогический анализ урока по физ</w:t>
      </w:r>
      <w:r w:rsidR="00C668BD">
        <w:rPr>
          <w:rFonts w:ascii="Times New Roman" w:eastAsia="Times New Roman" w:hAnsi="Times New Roman" w:cs="Times New Roman"/>
          <w:sz w:val="24"/>
          <w:szCs w:val="24"/>
        </w:rPr>
        <w:t xml:space="preserve">ической культуре для учащихся </w:t>
      </w:r>
      <w:r w:rsidR="008C24BC">
        <w:rPr>
          <w:rFonts w:ascii="Times New Roman" w:eastAsia="Times New Roman" w:hAnsi="Times New Roman" w:cs="Times New Roman"/>
          <w:sz w:val="24"/>
          <w:szCs w:val="24"/>
        </w:rPr>
        <w:t>6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 xml:space="preserve"> классов</w:t>
      </w:r>
      <w:r w:rsidR="00923D1A" w:rsidRPr="00923D1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23D1A"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="00923D1A" w:rsidRPr="00923D1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A040F" w:rsidRPr="00BA040F">
        <w:rPr>
          <w:rFonts w:ascii="Times New Roman" w:eastAsia="Times New Roman" w:hAnsi="Times New Roman" w:cs="Times New Roman"/>
          <w:sz w:val="24"/>
          <w:szCs w:val="24"/>
        </w:rPr>
        <w:t>Игровые эстафеты на уроках физической культуры</w:t>
      </w:r>
      <w:r w:rsidR="00BA040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23D1A" w:rsidRPr="00923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BCAECC" w14:textId="54DFBE9F" w:rsidR="00923D1A" w:rsidRPr="00923D1A" w:rsidRDefault="00923D1A" w:rsidP="00923D1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педагогического наблюдения: обосновать состав учебных заданий и нагрузочные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параметры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наблюдаемого</w:t>
      </w:r>
      <w:r w:rsidRPr="00923D1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 физической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C24B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 xml:space="preserve"> классе.</w:t>
      </w:r>
    </w:p>
    <w:p w14:paraId="228A8ED8" w14:textId="77777777" w:rsidR="00923D1A" w:rsidRPr="00923D1A" w:rsidRDefault="00923D1A" w:rsidP="00923D1A">
      <w:pPr>
        <w:widowControl w:val="0"/>
        <w:autoSpaceDE w:val="0"/>
        <w:autoSpaceDN w:val="0"/>
        <w:spacing w:after="0" w:line="36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923D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исследования</w:t>
      </w:r>
      <w:r w:rsidRPr="00923D1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967A18D" w14:textId="54788ED6" w:rsidR="00923D1A" w:rsidRPr="00C668BD" w:rsidRDefault="00923D1A" w:rsidP="00C668BD">
      <w:pPr>
        <w:widowControl w:val="0"/>
        <w:numPr>
          <w:ilvl w:val="0"/>
          <w:numId w:val="26"/>
        </w:numPr>
        <w:tabs>
          <w:tab w:val="left" w:pos="141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23D1A" w:rsidRPr="00C668BD" w:rsidSect="00086E62">
          <w:headerReference w:type="default" r:id="rId16"/>
          <w:pgSz w:w="11910" w:h="16840"/>
          <w:pgMar w:top="1040" w:right="853" w:bottom="280" w:left="1200" w:header="749" w:footer="0" w:gutter="0"/>
          <w:cols w:space="720"/>
          <w:titlePg/>
          <w:docGrid w:linePitch="299"/>
        </w:sect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провести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наблюдение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фото/киносъемки у</w:t>
      </w:r>
      <w:r w:rsidR="00C668BD">
        <w:rPr>
          <w:rFonts w:ascii="Times New Roman" w:eastAsia="Times New Roman" w:hAnsi="Times New Roman" w:cs="Times New Roman"/>
          <w:sz w:val="24"/>
          <w:szCs w:val="24"/>
        </w:rPr>
        <w:t xml:space="preserve">рока по физической культуре в </w:t>
      </w:r>
      <w:r w:rsidR="008C24B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 xml:space="preserve"> классе по теме урока </w:t>
      </w:r>
      <w:r w:rsidR="0069664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A040F" w:rsidRPr="00BA040F">
        <w:rPr>
          <w:rFonts w:ascii="Times New Roman" w:eastAsia="Times New Roman" w:hAnsi="Times New Roman" w:cs="Times New Roman"/>
          <w:sz w:val="24"/>
          <w:szCs w:val="24"/>
        </w:rPr>
        <w:t>Игровые эстафеты на уроках физической культуры</w:t>
      </w:r>
      <w:r w:rsidR="00C668BD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67AD59A4" w14:textId="77777777" w:rsidR="00923D1A" w:rsidRPr="00923D1A" w:rsidRDefault="00923D1A" w:rsidP="00C668BD">
      <w:pPr>
        <w:widowControl w:val="0"/>
        <w:numPr>
          <w:ilvl w:val="0"/>
          <w:numId w:val="26"/>
        </w:numPr>
        <w:tabs>
          <w:tab w:val="left" w:pos="1309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определить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923D1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3D1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923D1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Pr="00923D1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зафиксировать</w:t>
      </w:r>
      <w:r w:rsidRPr="00923D1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нагрузочные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параметры (объем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 интенсивность);</w:t>
      </w:r>
    </w:p>
    <w:p w14:paraId="0054C3FF" w14:textId="77777777" w:rsidR="00923D1A" w:rsidRPr="00923D1A" w:rsidRDefault="00923D1A" w:rsidP="00C668BD">
      <w:pPr>
        <w:widowControl w:val="0"/>
        <w:numPr>
          <w:ilvl w:val="0"/>
          <w:numId w:val="26"/>
        </w:numPr>
        <w:tabs>
          <w:tab w:val="left" w:pos="1289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выполнить</w:t>
      </w:r>
      <w:r w:rsidRPr="00923D1A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математическую</w:t>
      </w:r>
      <w:r w:rsidRPr="00923D1A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923D1A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923D1A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923D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предоставить</w:t>
      </w:r>
      <w:r w:rsidRPr="00923D1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графическую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 пояснительную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интерпретацию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наблюдения.</w:t>
      </w:r>
    </w:p>
    <w:p w14:paraId="4EEFB1D4" w14:textId="77777777" w:rsidR="00923D1A" w:rsidRPr="00C668BD" w:rsidRDefault="00923D1A" w:rsidP="00923D1A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8BD">
        <w:rPr>
          <w:rFonts w:ascii="Times New Roman" w:eastAsia="Times New Roman" w:hAnsi="Times New Roman" w:cs="Times New Roman"/>
          <w:b/>
          <w:sz w:val="24"/>
          <w:szCs w:val="24"/>
        </w:rPr>
        <w:t>Методы</w:t>
      </w:r>
      <w:r w:rsidRPr="00C668BD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C668BD">
        <w:rPr>
          <w:rFonts w:ascii="Times New Roman" w:eastAsia="Times New Roman" w:hAnsi="Times New Roman" w:cs="Times New Roman"/>
          <w:b/>
          <w:sz w:val="24"/>
          <w:szCs w:val="24"/>
        </w:rPr>
        <w:t>исследования:</w:t>
      </w:r>
    </w:p>
    <w:p w14:paraId="5C85E197" w14:textId="54185DCE" w:rsidR="00923D1A" w:rsidRPr="00923D1A" w:rsidRDefault="00923D1A" w:rsidP="00923D1A">
      <w:pPr>
        <w:widowControl w:val="0"/>
        <w:numPr>
          <w:ilvl w:val="0"/>
          <w:numId w:val="25"/>
        </w:numPr>
        <w:tabs>
          <w:tab w:val="left" w:pos="1167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923D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литературных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="00C668B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2C4256" w14:textId="45D38712" w:rsidR="00923D1A" w:rsidRPr="00923D1A" w:rsidRDefault="00923D1A" w:rsidP="00923D1A">
      <w:pPr>
        <w:widowControl w:val="0"/>
        <w:numPr>
          <w:ilvl w:val="0"/>
          <w:numId w:val="25"/>
        </w:numPr>
        <w:tabs>
          <w:tab w:val="left" w:pos="1167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Социологический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опрос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="00C668B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F9A6F9" w14:textId="5EF19235" w:rsidR="00923D1A" w:rsidRPr="00923D1A" w:rsidRDefault="00923D1A" w:rsidP="00923D1A">
      <w:pPr>
        <w:widowControl w:val="0"/>
        <w:numPr>
          <w:ilvl w:val="0"/>
          <w:numId w:val="25"/>
        </w:numPr>
        <w:tabs>
          <w:tab w:val="left" w:pos="1167"/>
        </w:tabs>
        <w:autoSpaceDE w:val="0"/>
        <w:autoSpaceDN w:val="0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Методический</w:t>
      </w:r>
      <w:r w:rsidRPr="00923D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="00C668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E0CF48" w14:textId="7FA3CBAF" w:rsidR="00664918" w:rsidRDefault="00664918" w:rsidP="00582DA6">
      <w:pPr>
        <w:pStyle w:val="a6"/>
        <w:spacing w:line="276" w:lineRule="auto"/>
        <w:ind w:firstLine="709"/>
      </w:pPr>
      <w:r>
        <w:br w:type="page"/>
      </w:r>
    </w:p>
    <w:p w14:paraId="2799098E" w14:textId="260D67E9" w:rsidR="00545BE0" w:rsidRDefault="006551EF" w:rsidP="00094938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551EF">
        <w:rPr>
          <w:rFonts w:ascii="Arial" w:hAnsi="Arial" w:cs="Arial"/>
          <w:sz w:val="28"/>
          <w:szCs w:val="28"/>
        </w:rPr>
        <w:lastRenderedPageBreak/>
        <w:t xml:space="preserve">Раздел </w:t>
      </w:r>
      <w:r w:rsidR="0007252D">
        <w:rPr>
          <w:rFonts w:ascii="Arial" w:hAnsi="Arial" w:cs="Arial"/>
          <w:sz w:val="28"/>
          <w:szCs w:val="28"/>
        </w:rPr>
        <w:t>1</w:t>
      </w:r>
      <w:r w:rsidR="00F074D4">
        <w:rPr>
          <w:rFonts w:ascii="Arial" w:hAnsi="Arial" w:cs="Arial"/>
          <w:sz w:val="28"/>
          <w:szCs w:val="28"/>
        </w:rPr>
        <w:t xml:space="preserve"> </w:t>
      </w:r>
      <w:r w:rsidR="00094938" w:rsidRPr="00094938">
        <w:rPr>
          <w:rFonts w:ascii="Arial" w:hAnsi="Arial" w:cs="Arial"/>
          <w:sz w:val="28"/>
          <w:szCs w:val="28"/>
        </w:rPr>
        <w:t xml:space="preserve">Особенности проведения эстафет у школьников </w:t>
      </w:r>
      <w:r w:rsidR="008C24BC">
        <w:rPr>
          <w:rFonts w:ascii="Arial" w:hAnsi="Arial" w:cs="Arial"/>
          <w:sz w:val="28"/>
          <w:szCs w:val="28"/>
        </w:rPr>
        <w:t>6</w:t>
      </w:r>
      <w:r w:rsidR="00094938" w:rsidRPr="00094938">
        <w:rPr>
          <w:rFonts w:ascii="Arial" w:hAnsi="Arial" w:cs="Arial"/>
          <w:sz w:val="28"/>
          <w:szCs w:val="28"/>
        </w:rPr>
        <w:t xml:space="preserve"> классов по результатам анализа литературных источников</w:t>
      </w:r>
    </w:p>
    <w:p w14:paraId="49EFC004" w14:textId="77777777" w:rsidR="00094938" w:rsidRDefault="00094938" w:rsidP="000949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416BC1" w14:textId="77777777" w:rsidR="00923D1A" w:rsidRPr="00923D1A" w:rsidRDefault="00923D1A" w:rsidP="00C668B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23D1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923D1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923D1A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23D1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анализу</w:t>
      </w:r>
      <w:r w:rsidRPr="00923D1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литературных</w:t>
      </w:r>
      <w:r w:rsidRPr="00923D1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Pr="00923D1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923D1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использовали</w:t>
      </w:r>
      <w:r w:rsidRPr="00923D1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 библиотечные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ресурсы: поисковые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923D1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Google.Яндекс.</w:t>
      </w:r>
    </w:p>
    <w:p w14:paraId="4FCF8C73" w14:textId="77777777" w:rsidR="00923D1A" w:rsidRPr="00085163" w:rsidRDefault="00923D1A" w:rsidP="00C668B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5163">
        <w:rPr>
          <w:rFonts w:ascii="Times New Roman" w:eastAsia="Times New Roman" w:hAnsi="Times New Roman" w:cs="Times New Roman"/>
          <w:bCs/>
          <w:sz w:val="24"/>
          <w:szCs w:val="24"/>
        </w:rPr>
        <w:t>Целью</w:t>
      </w:r>
      <w:r w:rsidRPr="00085163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85163">
        <w:rPr>
          <w:rFonts w:ascii="Times New Roman" w:eastAsia="Times New Roman" w:hAnsi="Times New Roman" w:cs="Times New Roman"/>
          <w:bCs/>
          <w:sz w:val="24"/>
          <w:szCs w:val="24"/>
        </w:rPr>
        <w:t>анализа</w:t>
      </w:r>
      <w:r w:rsidRPr="00085163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85163">
        <w:rPr>
          <w:rFonts w:ascii="Times New Roman" w:eastAsia="Times New Roman" w:hAnsi="Times New Roman" w:cs="Times New Roman"/>
          <w:bCs/>
          <w:sz w:val="24"/>
          <w:szCs w:val="24"/>
        </w:rPr>
        <w:t>литературы</w:t>
      </w:r>
      <w:r w:rsidRPr="00085163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85163">
        <w:rPr>
          <w:rFonts w:ascii="Times New Roman" w:eastAsia="Times New Roman" w:hAnsi="Times New Roman" w:cs="Times New Roman"/>
          <w:bCs/>
          <w:sz w:val="24"/>
          <w:szCs w:val="24"/>
        </w:rPr>
        <w:t>являлось:</w:t>
      </w:r>
      <w:r w:rsidRPr="00085163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85163">
        <w:rPr>
          <w:rFonts w:ascii="Times New Roman" w:eastAsia="Times New Roman" w:hAnsi="Times New Roman" w:cs="Times New Roman"/>
          <w:bCs/>
          <w:sz w:val="24"/>
          <w:szCs w:val="24"/>
        </w:rPr>
        <w:t>понимание</w:t>
      </w:r>
      <w:r w:rsidRPr="00085163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85163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85163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85163">
        <w:rPr>
          <w:rFonts w:ascii="Times New Roman" w:eastAsia="Times New Roman" w:hAnsi="Times New Roman" w:cs="Times New Roman"/>
          <w:bCs/>
          <w:sz w:val="24"/>
          <w:szCs w:val="24"/>
        </w:rPr>
        <w:t>интерес</w:t>
      </w:r>
      <w:r w:rsidRPr="00085163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85163">
        <w:rPr>
          <w:rFonts w:ascii="Times New Roman" w:eastAsia="Times New Roman" w:hAnsi="Times New Roman" w:cs="Times New Roman"/>
          <w:bCs/>
          <w:sz w:val="24"/>
          <w:szCs w:val="24"/>
        </w:rPr>
        <w:t>правильного</w:t>
      </w:r>
      <w:r w:rsidRPr="00085163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85163">
        <w:rPr>
          <w:rFonts w:ascii="Times New Roman" w:eastAsia="Times New Roman" w:hAnsi="Times New Roman" w:cs="Times New Roman"/>
          <w:bCs/>
          <w:sz w:val="24"/>
          <w:szCs w:val="24"/>
        </w:rPr>
        <w:t>проведения</w:t>
      </w:r>
      <w:r w:rsidRPr="00085163">
        <w:rPr>
          <w:rFonts w:ascii="Times New Roman" w:eastAsia="Times New Roman" w:hAnsi="Times New Roman" w:cs="Times New Roman"/>
          <w:bCs/>
          <w:spacing w:val="-57"/>
          <w:sz w:val="24"/>
          <w:szCs w:val="24"/>
        </w:rPr>
        <w:t xml:space="preserve"> </w:t>
      </w:r>
      <w:r w:rsidRPr="00085163">
        <w:rPr>
          <w:rFonts w:ascii="Times New Roman" w:eastAsia="Times New Roman" w:hAnsi="Times New Roman" w:cs="Times New Roman"/>
          <w:bCs/>
          <w:sz w:val="24"/>
          <w:szCs w:val="24"/>
        </w:rPr>
        <w:t>спортивных</w:t>
      </w:r>
      <w:r w:rsidRPr="00085163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85163">
        <w:rPr>
          <w:rFonts w:ascii="Times New Roman" w:eastAsia="Times New Roman" w:hAnsi="Times New Roman" w:cs="Times New Roman"/>
          <w:bCs/>
          <w:sz w:val="24"/>
          <w:szCs w:val="24"/>
        </w:rPr>
        <w:t>эстафет в</w:t>
      </w:r>
      <w:r w:rsidRPr="00085163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</w:t>
      </w:r>
      <w:r w:rsidRPr="00085163">
        <w:rPr>
          <w:rFonts w:ascii="Times New Roman" w:eastAsia="Times New Roman" w:hAnsi="Times New Roman" w:cs="Times New Roman"/>
          <w:bCs/>
          <w:sz w:val="24"/>
          <w:szCs w:val="24"/>
        </w:rPr>
        <w:t>учебных</w:t>
      </w:r>
      <w:r w:rsidRPr="00085163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</w:t>
      </w:r>
      <w:r w:rsidRPr="00085163">
        <w:rPr>
          <w:rFonts w:ascii="Times New Roman" w:eastAsia="Times New Roman" w:hAnsi="Times New Roman" w:cs="Times New Roman"/>
          <w:bCs/>
          <w:sz w:val="24"/>
          <w:szCs w:val="24"/>
        </w:rPr>
        <w:t>учреждениях.</w:t>
      </w:r>
    </w:p>
    <w:p w14:paraId="684C009A" w14:textId="77777777" w:rsidR="00923D1A" w:rsidRPr="00085163" w:rsidRDefault="00923D1A" w:rsidP="00C668BD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5163">
        <w:rPr>
          <w:rFonts w:ascii="Times New Roman" w:eastAsia="Times New Roman" w:hAnsi="Times New Roman" w:cs="Times New Roman"/>
          <w:bCs/>
          <w:sz w:val="24"/>
          <w:szCs w:val="24"/>
        </w:rPr>
        <w:t>Задачи</w:t>
      </w:r>
      <w:r w:rsidRPr="00085163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085163">
        <w:rPr>
          <w:rFonts w:ascii="Times New Roman" w:eastAsia="Times New Roman" w:hAnsi="Times New Roman" w:cs="Times New Roman"/>
          <w:bCs/>
          <w:sz w:val="24"/>
          <w:szCs w:val="24"/>
        </w:rPr>
        <w:t>исследования:</w:t>
      </w:r>
    </w:p>
    <w:p w14:paraId="46BFF234" w14:textId="1DCEAB67" w:rsidR="00923D1A" w:rsidRPr="00923D1A" w:rsidRDefault="00923D1A" w:rsidP="00C668BD">
      <w:pPr>
        <w:widowControl w:val="0"/>
        <w:numPr>
          <w:ilvl w:val="0"/>
          <w:numId w:val="28"/>
        </w:numPr>
        <w:tabs>
          <w:tab w:val="left" w:pos="124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23D1A">
        <w:rPr>
          <w:rFonts w:ascii="Times New Roman" w:eastAsia="Times New Roman" w:hAnsi="Times New Roman" w:cs="Times New Roman"/>
          <w:sz w:val="24"/>
        </w:rPr>
        <w:t>провести анализ литературных источников по проблеме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эффективного проведения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игровых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эстафет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на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уроках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физической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культуры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для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повышения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посещаемости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и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C668BD">
        <w:rPr>
          <w:rFonts w:ascii="Times New Roman" w:eastAsia="Times New Roman" w:hAnsi="Times New Roman" w:cs="Times New Roman"/>
          <w:sz w:val="24"/>
        </w:rPr>
        <w:t>работоспособности обучающихся;</w:t>
      </w:r>
    </w:p>
    <w:p w14:paraId="4CBBA210" w14:textId="77777777" w:rsidR="00923D1A" w:rsidRPr="00923D1A" w:rsidRDefault="00923D1A" w:rsidP="00C668BD">
      <w:pPr>
        <w:widowControl w:val="0"/>
        <w:numPr>
          <w:ilvl w:val="0"/>
          <w:numId w:val="28"/>
        </w:numPr>
        <w:tabs>
          <w:tab w:val="left" w:pos="122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23D1A">
        <w:rPr>
          <w:rFonts w:ascii="Times New Roman" w:eastAsia="Times New Roman" w:hAnsi="Times New Roman" w:cs="Times New Roman"/>
          <w:sz w:val="24"/>
        </w:rPr>
        <w:t>составить рецензию на одну наиболее значимую публикацию (статью) по проблеме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исследования;</w:t>
      </w:r>
    </w:p>
    <w:p w14:paraId="55450C3D" w14:textId="77777777" w:rsidR="00923D1A" w:rsidRPr="00923D1A" w:rsidRDefault="00923D1A" w:rsidP="00C668BD">
      <w:pPr>
        <w:widowControl w:val="0"/>
        <w:numPr>
          <w:ilvl w:val="0"/>
          <w:numId w:val="28"/>
        </w:numPr>
        <w:tabs>
          <w:tab w:val="left" w:pos="118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23D1A">
        <w:rPr>
          <w:rFonts w:ascii="Times New Roman" w:eastAsia="Times New Roman" w:hAnsi="Times New Roman" w:cs="Times New Roman"/>
          <w:sz w:val="24"/>
        </w:rPr>
        <w:t>составить</w:t>
      </w:r>
      <w:r w:rsidRPr="00923D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список</w:t>
      </w:r>
      <w:r w:rsidRPr="00923D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литературных</w:t>
      </w:r>
      <w:r w:rsidRPr="00923D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источников</w:t>
      </w:r>
      <w:r w:rsidRPr="00923D1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по</w:t>
      </w:r>
      <w:r w:rsidRPr="00923D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проблеме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исследования.</w:t>
      </w:r>
    </w:p>
    <w:p w14:paraId="54F3647D" w14:textId="43F5C697" w:rsidR="00923D1A" w:rsidRPr="00923D1A" w:rsidRDefault="00923D1A" w:rsidP="00C668B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23D1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923D1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923D1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923D1A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нами</w:t>
      </w:r>
      <w:r w:rsidRPr="00923D1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923D1A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проанализированы</w:t>
      </w:r>
      <w:r w:rsidRPr="00923D1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923D1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23D1A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923D1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тематическим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1486D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</w:p>
    <w:p w14:paraId="1862F192" w14:textId="7D9B7376" w:rsidR="00923D1A" w:rsidRPr="00C1486D" w:rsidRDefault="00C668BD" w:rsidP="00C1486D">
      <w:pPr>
        <w:pStyle w:val="a8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86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923D1A" w:rsidRPr="00C148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эстафет</w:t>
      </w:r>
      <w:r w:rsidR="00923D1A" w:rsidRPr="00C148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23D1A" w:rsidRPr="00C148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="00923D1A" w:rsidRPr="00C148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="00923D1A" w:rsidRPr="00C148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1486D">
        <w:rPr>
          <w:rFonts w:ascii="Times New Roman" w:eastAsia="Times New Roman" w:hAnsi="Times New Roman" w:cs="Times New Roman"/>
          <w:sz w:val="24"/>
          <w:szCs w:val="24"/>
        </w:rPr>
        <w:t>культуры»</w:t>
      </w:r>
      <w:r w:rsidR="00923D1A" w:rsidRPr="00C148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инфаурок;</w:t>
      </w:r>
    </w:p>
    <w:p w14:paraId="26DA1F92" w14:textId="4BA7C1C7" w:rsidR="00923D1A" w:rsidRPr="00C1486D" w:rsidRDefault="00C668BD" w:rsidP="00C1486D">
      <w:pPr>
        <w:pStyle w:val="a8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86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Значение игр-эстафет в физическом развитии воспитанников и формирование у них</w:t>
      </w:r>
      <w:r w:rsidR="00923D1A" w:rsidRPr="00C1486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1486D">
        <w:rPr>
          <w:rFonts w:ascii="Times New Roman" w:eastAsia="Times New Roman" w:hAnsi="Times New Roman" w:cs="Times New Roman"/>
          <w:sz w:val="24"/>
          <w:szCs w:val="24"/>
        </w:rPr>
        <w:t xml:space="preserve">ловкости и быстроты»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Пичуха</w:t>
      </w:r>
      <w:r w:rsidR="00923D1A" w:rsidRPr="00C148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Е. В.;</w:t>
      </w:r>
    </w:p>
    <w:p w14:paraId="26241923" w14:textId="77777777" w:rsidR="00C1486D" w:rsidRPr="00C1486D" w:rsidRDefault="00C668BD" w:rsidP="00C1486D">
      <w:pPr>
        <w:pStyle w:val="a8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86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Подвижные</w:t>
      </w:r>
      <w:r w:rsidR="00923D1A" w:rsidRPr="00C1486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="00923D1A" w:rsidRPr="00C148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эстафеты</w:t>
      </w:r>
      <w:r w:rsidR="00923D1A" w:rsidRPr="00C148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23D1A" w:rsidRPr="00C148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="00923D1A" w:rsidRPr="00C148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физкультуры</w:t>
      </w:r>
      <w:r w:rsidR="00923D1A" w:rsidRPr="00C148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начальная</w:t>
      </w:r>
      <w:r w:rsidR="00923D1A" w:rsidRPr="00C148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1486D">
        <w:rPr>
          <w:rFonts w:ascii="Times New Roman" w:eastAsia="Times New Roman" w:hAnsi="Times New Roman" w:cs="Times New Roman"/>
          <w:sz w:val="24"/>
          <w:szCs w:val="24"/>
        </w:rPr>
        <w:t>школа»</w:t>
      </w:r>
      <w:r w:rsidR="00923D1A" w:rsidRPr="00C148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Мультиурок</w:t>
      </w:r>
      <w:r w:rsidR="00923D1A" w:rsidRPr="00C1486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1486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Подвижные игры и эстафеты в физическом во</w:t>
      </w:r>
      <w:r w:rsidRPr="00C1486D">
        <w:rPr>
          <w:rFonts w:ascii="Times New Roman" w:eastAsia="Times New Roman" w:hAnsi="Times New Roman" w:cs="Times New Roman"/>
          <w:sz w:val="24"/>
          <w:szCs w:val="24"/>
        </w:rPr>
        <w:t>спитании учащихся»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 xml:space="preserve"> Копилкауроков</w:t>
      </w:r>
      <w:r w:rsidR="00C1486D" w:rsidRPr="00C148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F9D9FD" w14:textId="6B9494FB" w:rsidR="00923D1A" w:rsidRPr="00C1486D" w:rsidRDefault="00C668BD" w:rsidP="00C1486D">
      <w:pPr>
        <w:pStyle w:val="a8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86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Эстафеты</w:t>
      </w:r>
      <w:r w:rsidR="00923D1A" w:rsidRPr="00C148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923D1A" w:rsidRPr="00C148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="00923D1A" w:rsidRPr="00C148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="00923D1A" w:rsidRPr="00C148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1486D" w:rsidRPr="00C1486D">
        <w:rPr>
          <w:rFonts w:ascii="Times New Roman" w:eastAsia="Times New Roman" w:hAnsi="Times New Roman" w:cs="Times New Roman"/>
          <w:sz w:val="24"/>
          <w:szCs w:val="24"/>
        </w:rPr>
        <w:t>культуры»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 xml:space="preserve"> Р.В.</w:t>
      </w:r>
      <w:r w:rsidR="00C1486D" w:rsidRPr="00C14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3D1A" w:rsidRPr="00C1486D">
        <w:rPr>
          <w:rFonts w:ascii="Times New Roman" w:eastAsia="Times New Roman" w:hAnsi="Times New Roman" w:cs="Times New Roman"/>
          <w:sz w:val="24"/>
          <w:szCs w:val="24"/>
        </w:rPr>
        <w:t>Алексеевич</w:t>
      </w:r>
      <w:r w:rsidR="00C1486D" w:rsidRPr="00C148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D6E9FE" w14:textId="6B582E48" w:rsidR="00923D1A" w:rsidRPr="00200004" w:rsidRDefault="00923D1A" w:rsidP="0020000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23D1A" w:rsidRPr="00200004">
          <w:pgSz w:w="11910" w:h="16840"/>
          <w:pgMar w:top="1040" w:right="440" w:bottom="280" w:left="1200" w:header="749" w:footer="0" w:gutter="0"/>
          <w:cols w:space="720"/>
        </w:sect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нами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проанализирована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публикация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1486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игровых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эстафет на уроках физической культуры</w:t>
      </w:r>
      <w:r w:rsidR="00C1486D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 xml:space="preserve"> содержание которой в большей мере соответствует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проблеме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игровых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эстафет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посещаемости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 работоспособности обучающихся</w:t>
      </w:r>
      <w:r w:rsidR="00C1486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Рецензия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(Таблица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32A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597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EDB8321" w14:textId="04977804" w:rsidR="00923D1A" w:rsidRPr="00200004" w:rsidRDefault="00200004" w:rsidP="00923D1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Таблица 1 – Рецензия на научную публикацию. </w:t>
      </w: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2629"/>
        <w:gridCol w:w="7014"/>
      </w:tblGrid>
      <w:tr w:rsidR="00200004" w:rsidRPr="00923D1A" w14:paraId="5F10640A" w14:textId="77777777" w:rsidTr="00200004">
        <w:trPr>
          <w:trHeight w:val="1170"/>
        </w:trPr>
        <w:tc>
          <w:tcPr>
            <w:tcW w:w="10280" w:type="dxa"/>
            <w:gridSpan w:val="3"/>
          </w:tcPr>
          <w:p w14:paraId="12DAAEE6" w14:textId="77777777" w:rsidR="00200004" w:rsidRPr="00200004" w:rsidRDefault="00200004" w:rsidP="00200004">
            <w:pPr>
              <w:pStyle w:val="a0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0004">
              <w:rPr>
                <w:sz w:val="24"/>
                <w:szCs w:val="24"/>
                <w:lang w:val="ru-RU"/>
              </w:rPr>
              <w:t>Рецензия</w:t>
            </w:r>
          </w:p>
          <w:p w14:paraId="3A7CC14C" w14:textId="250D74B4" w:rsidR="00200004" w:rsidRPr="00200004" w:rsidRDefault="00200004" w:rsidP="00200004">
            <w:pPr>
              <w:pStyle w:val="a0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00004">
              <w:rPr>
                <w:sz w:val="24"/>
                <w:szCs w:val="24"/>
                <w:lang w:val="ru-RU"/>
              </w:rPr>
              <w:t>на</w:t>
            </w:r>
            <w:r w:rsidRPr="0020000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00004">
              <w:rPr>
                <w:sz w:val="24"/>
                <w:szCs w:val="24"/>
                <w:lang w:val="ru-RU"/>
              </w:rPr>
              <w:t>статью</w:t>
            </w:r>
            <w:r w:rsidRPr="002000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00004">
              <w:rPr>
                <w:sz w:val="24"/>
                <w:szCs w:val="24"/>
                <w:lang w:val="ru-RU"/>
              </w:rPr>
              <w:t>«Эстафеты в системе физического воспитания школьников»</w:t>
            </w:r>
            <w:r w:rsidRPr="002000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00004">
              <w:rPr>
                <w:sz w:val="24"/>
                <w:szCs w:val="24"/>
                <w:lang w:val="ru-RU"/>
              </w:rPr>
              <w:t>Автор:</w:t>
            </w:r>
            <w:r w:rsidRPr="002000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00004">
              <w:rPr>
                <w:sz w:val="24"/>
                <w:szCs w:val="24"/>
                <w:lang w:val="ru-RU"/>
              </w:rPr>
              <w:t>Чопик Я.А., Брыкина</w:t>
            </w:r>
            <w:r w:rsidRPr="002000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00004">
              <w:rPr>
                <w:sz w:val="24"/>
                <w:szCs w:val="24"/>
                <w:lang w:val="ru-RU"/>
              </w:rPr>
              <w:t>В.А. и Переузник А.З.</w:t>
            </w:r>
          </w:p>
        </w:tc>
      </w:tr>
      <w:tr w:rsidR="00923D1A" w:rsidRPr="00923D1A" w14:paraId="3E84EDD2" w14:textId="77777777" w:rsidTr="00085163">
        <w:trPr>
          <w:trHeight w:val="686"/>
        </w:trPr>
        <w:tc>
          <w:tcPr>
            <w:tcW w:w="10280" w:type="dxa"/>
            <w:gridSpan w:val="3"/>
          </w:tcPr>
          <w:p w14:paraId="04812524" w14:textId="77777777" w:rsidR="00923D1A" w:rsidRPr="00D54365" w:rsidRDefault="00923D1A" w:rsidP="000545D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54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Рецензент</w:t>
            </w:r>
          </w:p>
          <w:p w14:paraId="5BD513C0" w14:textId="77777777" w:rsidR="002B2C81" w:rsidRDefault="00923D1A" w:rsidP="000545D8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D54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Студен</w:t>
            </w:r>
            <w:r w:rsidR="008625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т</w:t>
            </w:r>
            <w:r w:rsidRPr="00D54365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группы</w:t>
            </w:r>
            <w:r w:rsidRPr="00D54365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val="ru-RU"/>
              </w:rPr>
              <w:t xml:space="preserve"> </w:t>
            </w:r>
            <w:r w:rsidR="002B2C81" w:rsidRPr="002B2C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ЗБФЗ-22-1</w:t>
            </w:r>
          </w:p>
          <w:p w14:paraId="1DC23556" w14:textId="4595D5B7" w:rsidR="00923D1A" w:rsidRPr="00D54365" w:rsidRDefault="002B2C81" w:rsidP="000545D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Иванов К.В.</w:t>
            </w:r>
          </w:p>
        </w:tc>
      </w:tr>
      <w:tr w:rsidR="00923D1A" w:rsidRPr="000545D8" w14:paraId="53EBA1C5" w14:textId="77777777" w:rsidTr="002034DD">
        <w:trPr>
          <w:trHeight w:val="85"/>
        </w:trPr>
        <w:tc>
          <w:tcPr>
            <w:tcW w:w="637" w:type="dxa"/>
          </w:tcPr>
          <w:p w14:paraId="0CA4795E" w14:textId="77777777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29" w:type="dxa"/>
          </w:tcPr>
          <w:p w14:paraId="1CD0CA17" w14:textId="77777777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7014" w:type="dxa"/>
          </w:tcPr>
          <w:p w14:paraId="10E59E03" w14:textId="77777777" w:rsidR="00923D1A" w:rsidRPr="000545D8" w:rsidRDefault="00923D1A" w:rsidP="000545D8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0545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Характеристика</w:t>
            </w:r>
            <w:r w:rsidRPr="000545D8">
              <w:rPr>
                <w:rFonts w:ascii="Times New Roman" w:eastAsia="Times New Roman" w:hAnsi="Times New Roman" w:cs="Times New Roman"/>
                <w:spacing w:val="-4"/>
                <w:kern w:val="24"/>
                <w:sz w:val="24"/>
                <w:szCs w:val="24"/>
              </w:rPr>
              <w:t xml:space="preserve"> </w:t>
            </w:r>
            <w:r w:rsidRPr="000545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</w:t>
            </w:r>
            <w:r w:rsidRPr="000545D8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</w:rPr>
              <w:t xml:space="preserve"> </w:t>
            </w:r>
            <w:r w:rsidRPr="000545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оценка</w:t>
            </w:r>
          </w:p>
        </w:tc>
      </w:tr>
      <w:tr w:rsidR="00923D1A" w:rsidRPr="000545D8" w14:paraId="6E4189C3" w14:textId="77777777" w:rsidTr="002034DD">
        <w:trPr>
          <w:trHeight w:val="515"/>
        </w:trPr>
        <w:tc>
          <w:tcPr>
            <w:tcW w:w="637" w:type="dxa"/>
          </w:tcPr>
          <w:p w14:paraId="11A9E3C0" w14:textId="77777777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14:paraId="3D9306C8" w14:textId="77777777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r w:rsidRPr="00923D1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923D1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авторе</w:t>
            </w:r>
          </w:p>
        </w:tc>
        <w:tc>
          <w:tcPr>
            <w:tcW w:w="7014" w:type="dxa"/>
          </w:tcPr>
          <w:p w14:paraId="412A95FE" w14:textId="0F365E16" w:rsidR="00923D1A" w:rsidRDefault="00C1486D" w:rsidP="000545D8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Чопик Я.А. - </w:t>
            </w:r>
            <w:r w:rsidRP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cтудент Институт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а</w:t>
            </w:r>
            <w:r w:rsidRP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художественного образования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;</w:t>
            </w:r>
          </w:p>
          <w:p w14:paraId="0F2FE162" w14:textId="77777777" w:rsidR="00C1486D" w:rsidRDefault="00C1486D" w:rsidP="00C1486D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Брыкина В.А. - </w:t>
            </w:r>
            <w:r w:rsidRP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старший преподаватель кафедр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ы</w:t>
            </w:r>
            <w:r w:rsidRP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физической культуры Волгоградск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ого</w:t>
            </w:r>
            <w:r w:rsidRP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ого</w:t>
            </w:r>
            <w:r w:rsidRP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социально-педагогическ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ого</w:t>
            </w:r>
            <w:r w:rsidRP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а;</w:t>
            </w:r>
          </w:p>
          <w:p w14:paraId="2F9E7D81" w14:textId="01ED51FF" w:rsidR="00C1486D" w:rsidRPr="00C1486D" w:rsidRDefault="00C1486D" w:rsidP="00C1486D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Переузник А.З. - </w:t>
            </w:r>
            <w:r w:rsidRP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старший преподаватель кафедр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ы</w:t>
            </w:r>
            <w:r w:rsidRP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физической культуры Волгоградск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ого</w:t>
            </w:r>
            <w:r w:rsidRP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ого</w:t>
            </w:r>
            <w:r w:rsidRP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социально-педагогическ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ого</w:t>
            </w:r>
            <w:r w:rsidRP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а.</w:t>
            </w:r>
          </w:p>
        </w:tc>
      </w:tr>
      <w:tr w:rsidR="00923D1A" w:rsidRPr="000545D8" w14:paraId="5188FA0C" w14:textId="77777777" w:rsidTr="002034DD">
        <w:trPr>
          <w:trHeight w:val="565"/>
        </w:trPr>
        <w:tc>
          <w:tcPr>
            <w:tcW w:w="637" w:type="dxa"/>
          </w:tcPr>
          <w:p w14:paraId="634EFE1E" w14:textId="77777777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14:paraId="68779D89" w14:textId="77777777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7014" w:type="dxa"/>
          </w:tcPr>
          <w:p w14:paraId="678E1A04" w14:textId="535B09AE" w:rsidR="00923D1A" w:rsidRPr="00C1486D" w:rsidRDefault="00923D1A" w:rsidP="00C1486D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Актуальность</w:t>
            </w:r>
            <w:r w:rsidRPr="00D5436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данной</w:t>
            </w:r>
            <w:r w:rsidRPr="00D5436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темы</w:t>
            </w:r>
            <w:r w:rsidRPr="00D5436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не</w:t>
            </w:r>
            <w:r w:rsidRPr="00D54365">
              <w:rPr>
                <w:rFonts w:ascii="Times New Roman" w:eastAsia="Times New Roman" w:hAnsi="Times New Roman" w:cs="Times New Roman"/>
                <w:spacing w:val="-4"/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вызывает</w:t>
            </w:r>
            <w:r w:rsidRPr="00D5436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сомнения,</w:t>
            </w:r>
            <w:r w:rsidRPr="00D5436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так</w:t>
            </w:r>
            <w:r w:rsidR="000545D8" w:rsidRPr="000545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как</w:t>
            </w:r>
            <w:r w:rsidRPr="00D54365">
              <w:rPr>
                <w:rFonts w:ascii="Times New Roman" w:eastAsia="Times New Roman" w:hAnsi="Times New Roman" w:cs="Times New Roman"/>
                <w:spacing w:val="-4"/>
                <w:kern w:val="24"/>
                <w:sz w:val="24"/>
                <w:szCs w:val="24"/>
                <w:lang w:val="ru-RU"/>
              </w:rPr>
              <w:t xml:space="preserve"> </w:t>
            </w:r>
            <w:r w:rsid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о</w:t>
            </w:r>
            <w:r w:rsidR="00C1486D" w:rsidRP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сновы физической культуры человека закладывают</w:t>
            </w:r>
            <w:r w:rsid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ся в младшем школьном </w:t>
            </w:r>
            <w:r w:rsidR="00C1486D" w:rsidRP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возрасте, формируются интересы, мотивация и</w:t>
            </w:r>
            <w:r w:rsid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потребности в систематической </w:t>
            </w:r>
            <w:r w:rsidR="00C1486D" w:rsidRPr="00C148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двигательной активности.</w:t>
            </w:r>
          </w:p>
        </w:tc>
      </w:tr>
      <w:tr w:rsidR="00923D1A" w:rsidRPr="000545D8" w14:paraId="6DE9475A" w14:textId="77777777" w:rsidTr="002034DD">
        <w:trPr>
          <w:trHeight w:val="829"/>
        </w:trPr>
        <w:tc>
          <w:tcPr>
            <w:tcW w:w="637" w:type="dxa"/>
          </w:tcPr>
          <w:p w14:paraId="0EED7C19" w14:textId="77777777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14:paraId="47BE8779" w14:textId="77777777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7014" w:type="dxa"/>
          </w:tcPr>
          <w:p w14:paraId="1C1BB486" w14:textId="2478EBD9" w:rsidR="00923D1A" w:rsidRPr="002B2C81" w:rsidRDefault="00923D1A" w:rsidP="002B2C81">
            <w:pPr>
              <w:jc w:val="both"/>
              <w:rPr>
                <w:kern w:val="24"/>
                <w:sz w:val="24"/>
                <w:szCs w:val="24"/>
                <w:lang w:val="ru-RU"/>
              </w:rPr>
            </w:pP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Статья </w:t>
            </w:r>
            <w:r w:rsidR="00C1486D" w:rsidRPr="002B2C81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Чопик Я.А., Брыкин</w:t>
            </w:r>
            <w:r w:rsidR="002B2C81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>ой</w:t>
            </w:r>
            <w:r w:rsidR="00C1486D" w:rsidRPr="002B2C81">
              <w:rPr>
                <w:rFonts w:ascii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В.А. и Переузник А.З.</w:t>
            </w:r>
            <w:r w:rsidR="002B2C81">
              <w:rPr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посвящена</w:t>
            </w:r>
            <w:r w:rsidRPr="00D54365">
              <w:rPr>
                <w:rFonts w:ascii="Times New Roman" w:eastAsia="Times New Roman" w:hAnsi="Times New Roman" w:cs="Times New Roman"/>
                <w:spacing w:val="1"/>
                <w:kern w:val="24"/>
                <w:sz w:val="24"/>
                <w:szCs w:val="24"/>
                <w:lang w:val="ru-RU"/>
              </w:rPr>
              <w:t xml:space="preserve"> </w:t>
            </w:r>
            <w:r w:rsidR="002B2C81"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рассм</w:t>
            </w:r>
            <w:r w:rsid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отрению</w:t>
            </w:r>
            <w:r w:rsidR="002B2C81"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мест</w:t>
            </w:r>
            <w:r w:rsid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а</w:t>
            </w:r>
            <w:r w:rsidR="002B2C81"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эстафет в системе школьного физического воспитания, а также их эффективност</w:t>
            </w:r>
            <w:r w:rsid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и</w:t>
            </w:r>
            <w:r w:rsidR="002B2C81"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как средства подъема социальной активности учащихся, навыков командной работы и</w:t>
            </w:r>
            <w:r w:rsid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реализации творческих и учебно-</w:t>
            </w:r>
            <w:r w:rsidR="002B2C81"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познавательных способностей школьн</w:t>
            </w:r>
            <w:r w:rsid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иков.</w:t>
            </w:r>
          </w:p>
        </w:tc>
      </w:tr>
      <w:tr w:rsidR="00923D1A" w:rsidRPr="000545D8" w14:paraId="32246547" w14:textId="77777777" w:rsidTr="002034DD">
        <w:trPr>
          <w:trHeight w:val="415"/>
        </w:trPr>
        <w:tc>
          <w:tcPr>
            <w:tcW w:w="637" w:type="dxa"/>
          </w:tcPr>
          <w:p w14:paraId="29633D42" w14:textId="77777777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14:paraId="5F31E6AA" w14:textId="77777777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</w:t>
            </w:r>
            <w:r w:rsidRPr="00923D1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новизна</w:t>
            </w:r>
          </w:p>
        </w:tc>
        <w:tc>
          <w:tcPr>
            <w:tcW w:w="7014" w:type="dxa"/>
          </w:tcPr>
          <w:p w14:paraId="59CD4030" w14:textId="706E6FE6" w:rsidR="00923D1A" w:rsidRPr="00D54365" w:rsidRDefault="002B2C81" w:rsidP="000545D8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Авторами рассмот</w:t>
            </w:r>
            <w:r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рены научные обоснования выдающихся педагогов п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о вопросу практического примене</w:t>
            </w:r>
            <w:r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ния подвижных игр и эстафет в школьной образовательной программе, обладающих культурным, ценностным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и гуманистическим потенциалом. </w:t>
            </w:r>
          </w:p>
        </w:tc>
      </w:tr>
      <w:tr w:rsidR="00923D1A" w:rsidRPr="000545D8" w14:paraId="138B87C7" w14:textId="77777777" w:rsidTr="002034DD">
        <w:trPr>
          <w:trHeight w:val="577"/>
        </w:trPr>
        <w:tc>
          <w:tcPr>
            <w:tcW w:w="637" w:type="dxa"/>
          </w:tcPr>
          <w:p w14:paraId="394E2797" w14:textId="77777777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14:paraId="03A7E25A" w14:textId="721D1204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</w:t>
            </w:r>
            <w:r w:rsidR="0005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новизна</w:t>
            </w:r>
          </w:p>
        </w:tc>
        <w:tc>
          <w:tcPr>
            <w:tcW w:w="7014" w:type="dxa"/>
          </w:tcPr>
          <w:p w14:paraId="441C7A45" w14:textId="57C7D086" w:rsidR="00923D1A" w:rsidRPr="00D54365" w:rsidRDefault="00923D1A" w:rsidP="000545D8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В</w:t>
            </w:r>
            <w:r w:rsidRPr="00D54365">
              <w:rPr>
                <w:rFonts w:ascii="Times New Roman" w:eastAsia="Times New Roman" w:hAnsi="Times New Roman" w:cs="Times New Roman"/>
                <w:spacing w:val="-4"/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статье</w:t>
            </w:r>
            <w:r w:rsidRPr="00D5436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очень</w:t>
            </w:r>
            <w:r w:rsidRPr="00D54365">
              <w:rPr>
                <w:rFonts w:ascii="Times New Roman" w:eastAsia="Times New Roman" w:hAnsi="Times New Roman" w:cs="Times New Roman"/>
                <w:spacing w:val="-1"/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подробно</w:t>
            </w:r>
            <w:r w:rsidRPr="00D54365">
              <w:rPr>
                <w:rFonts w:ascii="Times New Roman" w:eastAsia="Times New Roman" w:hAnsi="Times New Roman" w:cs="Times New Roman"/>
                <w:spacing w:val="-1"/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расписана</w:t>
            </w:r>
            <w:r w:rsidRPr="00D54365">
              <w:rPr>
                <w:rFonts w:ascii="Times New Roman" w:eastAsia="Times New Roman" w:hAnsi="Times New Roman" w:cs="Times New Roman"/>
                <w:spacing w:val="-2"/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методика</w:t>
            </w:r>
            <w:r w:rsidR="000545D8" w:rsidRPr="000545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проведения</w:t>
            </w:r>
            <w:r w:rsid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 эстафет.</w:t>
            </w:r>
          </w:p>
        </w:tc>
      </w:tr>
      <w:tr w:rsidR="00923D1A" w:rsidRPr="000545D8" w14:paraId="09DA567D" w14:textId="77777777" w:rsidTr="002034DD">
        <w:trPr>
          <w:trHeight w:val="871"/>
        </w:trPr>
        <w:tc>
          <w:tcPr>
            <w:tcW w:w="637" w:type="dxa"/>
          </w:tcPr>
          <w:p w14:paraId="6AE4A78B" w14:textId="77777777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629" w:type="dxa"/>
          </w:tcPr>
          <w:p w14:paraId="60FC7FEC" w14:textId="77777777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  <w:p w14:paraId="51C46776" w14:textId="77777777" w:rsidR="00923D1A" w:rsidRPr="00923D1A" w:rsidRDefault="00923D1A" w:rsidP="000545D8">
            <w:pPr>
              <w:spacing w:before="5"/>
              <w:ind w:left="107" w:righ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используемой</w:t>
            </w:r>
            <w:r w:rsidRPr="00923D1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7014" w:type="dxa"/>
          </w:tcPr>
          <w:p w14:paraId="7561AAF9" w14:textId="77777777" w:rsidR="00923D1A" w:rsidRDefault="002B2C81" w:rsidP="000545D8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При написании статьи были использованы научные работы:</w:t>
            </w:r>
          </w:p>
          <w:p w14:paraId="5E8A7F29" w14:textId="77777777" w:rsidR="002B2C81" w:rsidRDefault="002B2C81" w:rsidP="002B2C81">
            <w:pPr>
              <w:pStyle w:val="a8"/>
              <w:numPr>
                <w:ilvl w:val="0"/>
                <w:numId w:val="32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Воробьева И. Н.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«</w:t>
            </w:r>
            <w:r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Теоретические основы фо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рмирования мотивационно-ценност</w:t>
            </w:r>
            <w:r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ного отношения школьников к здоровому образу жизни средствами физической к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ульту</w:t>
            </w:r>
            <w:r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ры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»;</w:t>
            </w:r>
          </w:p>
          <w:p w14:paraId="76C1F4D4" w14:textId="274AC315" w:rsidR="002B2C81" w:rsidRPr="002B2C81" w:rsidRDefault="002B2C81" w:rsidP="002B2C81">
            <w:pPr>
              <w:pStyle w:val="a8"/>
              <w:numPr>
                <w:ilvl w:val="0"/>
                <w:numId w:val="32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Даянова М. А., Коробейникова Е. И., Лахина О. В.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«Игровой метод в педаго</w:t>
            </w:r>
            <w:r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гическом процессе по физическому воспита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нию в младшем школьном возрасте».</w:t>
            </w:r>
          </w:p>
        </w:tc>
      </w:tr>
      <w:tr w:rsidR="00923D1A" w:rsidRPr="000545D8" w14:paraId="70A7FE9B" w14:textId="77777777" w:rsidTr="002034DD">
        <w:trPr>
          <w:trHeight w:val="557"/>
        </w:trPr>
        <w:tc>
          <w:tcPr>
            <w:tcW w:w="637" w:type="dxa"/>
          </w:tcPr>
          <w:p w14:paraId="1834BB6D" w14:textId="77777777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629" w:type="dxa"/>
          </w:tcPr>
          <w:p w14:paraId="388D20E5" w14:textId="169F06CE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Репрезентативность</w:t>
            </w:r>
            <w:r w:rsidR="000545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фактов</w:t>
            </w:r>
          </w:p>
        </w:tc>
        <w:tc>
          <w:tcPr>
            <w:tcW w:w="7014" w:type="dxa"/>
          </w:tcPr>
          <w:p w14:paraId="1933BB60" w14:textId="1D254EE6" w:rsidR="00923D1A" w:rsidRPr="002B2C81" w:rsidRDefault="00923D1A" w:rsidP="000545D8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0545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Приведен</w:t>
            </w:r>
            <w:r w:rsidRPr="000545D8">
              <w:rPr>
                <w:rFonts w:ascii="Times New Roman" w:eastAsia="Times New Roman" w:hAnsi="Times New Roman" w:cs="Times New Roman"/>
                <w:spacing w:val="-4"/>
                <w:kern w:val="24"/>
                <w:sz w:val="24"/>
                <w:szCs w:val="24"/>
              </w:rPr>
              <w:t xml:space="preserve"> </w:t>
            </w:r>
            <w:r w:rsidRPr="000545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лишь</w:t>
            </w:r>
            <w:r w:rsidRPr="000545D8">
              <w:rPr>
                <w:rFonts w:ascii="Times New Roman" w:eastAsia="Times New Roman" w:hAnsi="Times New Roman" w:cs="Times New Roman"/>
                <w:spacing w:val="-4"/>
                <w:kern w:val="24"/>
                <w:sz w:val="24"/>
                <w:szCs w:val="24"/>
              </w:rPr>
              <w:t xml:space="preserve"> </w:t>
            </w:r>
            <w:r w:rsidRPr="000545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фактический</w:t>
            </w:r>
            <w:r w:rsidRPr="000545D8">
              <w:rPr>
                <w:rFonts w:ascii="Times New Roman" w:eastAsia="Times New Roman" w:hAnsi="Times New Roman" w:cs="Times New Roman"/>
                <w:spacing w:val="-4"/>
                <w:kern w:val="24"/>
                <w:sz w:val="24"/>
                <w:szCs w:val="24"/>
              </w:rPr>
              <w:t xml:space="preserve"> </w:t>
            </w:r>
            <w:r w:rsidRPr="000545D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материал</w:t>
            </w:r>
            <w:r w:rsid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.</w:t>
            </w:r>
          </w:p>
        </w:tc>
      </w:tr>
      <w:tr w:rsidR="00923D1A" w:rsidRPr="000545D8" w14:paraId="2B7D7014" w14:textId="77777777" w:rsidTr="002034DD">
        <w:trPr>
          <w:trHeight w:val="1969"/>
        </w:trPr>
        <w:tc>
          <w:tcPr>
            <w:tcW w:w="637" w:type="dxa"/>
          </w:tcPr>
          <w:p w14:paraId="77DF6B01" w14:textId="77777777" w:rsidR="00923D1A" w:rsidRPr="00923D1A" w:rsidRDefault="00923D1A" w:rsidP="000545D8">
            <w:pPr>
              <w:ind w:left="10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629" w:type="dxa"/>
          </w:tcPr>
          <w:p w14:paraId="5118F861" w14:textId="77777777" w:rsidR="00923D1A" w:rsidRPr="00923D1A" w:rsidRDefault="00923D1A" w:rsidP="000545D8">
            <w:pPr>
              <w:ind w:left="107" w:right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1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Обоснованность</w:t>
            </w:r>
            <w:r w:rsidRPr="00923D1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выводов</w:t>
            </w:r>
          </w:p>
        </w:tc>
        <w:tc>
          <w:tcPr>
            <w:tcW w:w="7014" w:type="dxa"/>
          </w:tcPr>
          <w:p w14:paraId="45FD742F" w14:textId="77777777" w:rsidR="00923D1A" w:rsidRPr="00D54365" w:rsidRDefault="00923D1A" w:rsidP="000545D8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Авторами</w:t>
            </w:r>
            <w:r w:rsidRPr="00D54365">
              <w:rPr>
                <w:rFonts w:ascii="Times New Roman" w:eastAsia="Times New Roman" w:hAnsi="Times New Roman" w:cs="Times New Roman"/>
                <w:spacing w:val="-3"/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сделан</w:t>
            </w:r>
            <w:r w:rsidRPr="00D54365">
              <w:rPr>
                <w:rFonts w:ascii="Times New Roman" w:eastAsia="Times New Roman" w:hAnsi="Times New Roman" w:cs="Times New Roman"/>
                <w:spacing w:val="-1"/>
                <w:kern w:val="24"/>
                <w:sz w:val="24"/>
                <w:szCs w:val="24"/>
                <w:lang w:val="ru-RU"/>
              </w:rPr>
              <w:t xml:space="preserve"> </w:t>
            </w:r>
            <w:r w:rsidRPr="00D5436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вывод:</w:t>
            </w:r>
          </w:p>
          <w:p w14:paraId="6E577055" w14:textId="5FCC64E1" w:rsidR="00923D1A" w:rsidRPr="002B2C81" w:rsidRDefault="002B2C81" w:rsidP="00200004">
            <w:pPr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В</w:t>
            </w:r>
            <w:r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сестороннего воспитания и гармоническ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ого развития школь</w:t>
            </w:r>
            <w:r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ников можно достичь только в процессе много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летнего, систематического и пра</w:t>
            </w:r>
            <w:r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вильно организованного обучения с применением эстафетных игр. Этот метод используется в процессе физического воспитания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не столько для начального обуче</w:t>
            </w:r>
            <w:r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ния движениям или избирательного воздействия 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на отдельные способности, сколь</w:t>
            </w:r>
            <w:r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ко для комплексного совершенствования двига</w:t>
            </w: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>тельной деятельности в усложнен</w:t>
            </w:r>
            <w:r w:rsidRPr="002B2C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ru-RU"/>
              </w:rPr>
              <w:t xml:space="preserve">ных условиях. В руках умелого педагога этот метод является весьма действенным средством для воспитания коллективизма, товарищества, сознательной дисциплины и других нравственных качеств личности ребенка. </w:t>
            </w:r>
          </w:p>
        </w:tc>
      </w:tr>
    </w:tbl>
    <w:p w14:paraId="3CEB6035" w14:textId="77777777" w:rsidR="00923D1A" w:rsidRDefault="00923D1A" w:rsidP="00582DA6">
      <w:pPr>
        <w:spacing w:after="0" w:line="276" w:lineRule="auto"/>
        <w:ind w:firstLine="709"/>
        <w:rPr>
          <w:rFonts w:ascii="Arial" w:hAnsi="Arial" w:cs="Arial"/>
          <w:sz w:val="28"/>
          <w:szCs w:val="28"/>
        </w:rPr>
      </w:pPr>
    </w:p>
    <w:p w14:paraId="645FA25B" w14:textId="08136B10" w:rsidR="000C4258" w:rsidRPr="000C4258" w:rsidRDefault="006551EF" w:rsidP="000545D8">
      <w:pPr>
        <w:spacing w:after="0"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551EF">
        <w:rPr>
          <w:rFonts w:ascii="Arial" w:hAnsi="Arial" w:cs="Arial"/>
          <w:sz w:val="28"/>
          <w:szCs w:val="28"/>
        </w:rPr>
        <w:lastRenderedPageBreak/>
        <w:t xml:space="preserve">Раздел </w:t>
      </w:r>
      <w:r w:rsidR="00072F1A">
        <w:rPr>
          <w:rFonts w:ascii="Arial" w:hAnsi="Arial" w:cs="Arial"/>
          <w:sz w:val="28"/>
          <w:szCs w:val="28"/>
        </w:rPr>
        <w:t>2</w:t>
      </w:r>
      <w:r w:rsidR="000C4258">
        <w:rPr>
          <w:rFonts w:ascii="Arial" w:hAnsi="Arial" w:cs="Arial"/>
          <w:sz w:val="28"/>
          <w:szCs w:val="28"/>
        </w:rPr>
        <w:t xml:space="preserve"> </w:t>
      </w:r>
      <w:r w:rsidR="00094938" w:rsidRPr="00094938">
        <w:rPr>
          <w:rFonts w:ascii="Arial" w:hAnsi="Arial" w:cs="Arial"/>
          <w:sz w:val="28"/>
          <w:szCs w:val="28"/>
        </w:rPr>
        <w:t>Представления респондентов социологического опроса по теме (Отношение к Игровым Эстафетам на Уроках Физической Культуры) по результатам анкетирования</w:t>
      </w:r>
    </w:p>
    <w:p w14:paraId="18B69CD4" w14:textId="30AB20D2" w:rsidR="000C4258" w:rsidRDefault="000C4258" w:rsidP="00582DA6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586AC68" w14:textId="4BE43443" w:rsidR="00923D1A" w:rsidRPr="00923D1A" w:rsidRDefault="00923D1A" w:rsidP="00923D1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Социологического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опроса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был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организован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Pr="00923D1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ВГУЭС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способом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онлайн</w:t>
      </w:r>
      <w:r w:rsidR="009048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0482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опросе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принимали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респондента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первокурсника: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3 девушки и 1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юноша.</w:t>
      </w:r>
    </w:p>
    <w:p w14:paraId="2A90E6E7" w14:textId="7A99371A" w:rsidR="00923D1A" w:rsidRPr="000545D8" w:rsidRDefault="00923D1A" w:rsidP="00923D1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45D8">
        <w:rPr>
          <w:rFonts w:ascii="Times New Roman" w:eastAsia="Times New Roman" w:hAnsi="Times New Roman" w:cs="Times New Roman"/>
          <w:bCs/>
          <w:sz w:val="24"/>
          <w:szCs w:val="24"/>
        </w:rPr>
        <w:t>Цель анкетирования: обосновать представления респондентов о</w:t>
      </w:r>
      <w:r w:rsidR="0090482A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0545D8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игровых эстафетах на</w:t>
      </w:r>
      <w:r w:rsidRPr="000545D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5D8">
        <w:rPr>
          <w:rFonts w:ascii="Times New Roman" w:eastAsia="Times New Roman" w:hAnsi="Times New Roman" w:cs="Times New Roman"/>
          <w:bCs/>
          <w:sz w:val="24"/>
          <w:szCs w:val="24"/>
        </w:rPr>
        <w:t>уроках</w:t>
      </w:r>
      <w:r w:rsidRPr="000545D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0545D8">
        <w:rPr>
          <w:rFonts w:ascii="Times New Roman" w:eastAsia="Times New Roman" w:hAnsi="Times New Roman" w:cs="Times New Roman"/>
          <w:bCs/>
          <w:sz w:val="24"/>
          <w:szCs w:val="24"/>
        </w:rPr>
        <w:t>ФК</w:t>
      </w:r>
      <w:r w:rsidR="000545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545D8" w:rsidRPr="000545D8">
        <w:rPr>
          <w:rFonts w:ascii="Times New Roman" w:eastAsia="Times New Roman" w:hAnsi="Times New Roman" w:cs="Times New Roman"/>
          <w:bCs/>
          <w:sz w:val="24"/>
          <w:szCs w:val="24"/>
        </w:rPr>
        <w:t>(Приложение А)</w:t>
      </w:r>
      <w:r w:rsidR="000545D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3F6EC96" w14:textId="77777777" w:rsidR="00923D1A" w:rsidRPr="000545D8" w:rsidRDefault="00923D1A" w:rsidP="00923D1A">
      <w:pPr>
        <w:widowControl w:val="0"/>
        <w:autoSpaceDE w:val="0"/>
        <w:autoSpaceDN w:val="0"/>
        <w:spacing w:after="0" w:line="360" w:lineRule="auto"/>
        <w:ind w:left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45D8">
        <w:rPr>
          <w:rFonts w:ascii="Times New Roman" w:eastAsia="Times New Roman" w:hAnsi="Times New Roman" w:cs="Times New Roman"/>
          <w:bCs/>
          <w:sz w:val="24"/>
          <w:szCs w:val="24"/>
        </w:rPr>
        <w:t>Задачи</w:t>
      </w:r>
      <w:r w:rsidRPr="000545D8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0545D8">
        <w:rPr>
          <w:rFonts w:ascii="Times New Roman" w:eastAsia="Times New Roman" w:hAnsi="Times New Roman" w:cs="Times New Roman"/>
          <w:bCs/>
          <w:sz w:val="24"/>
          <w:szCs w:val="24"/>
        </w:rPr>
        <w:t>исследования:</w:t>
      </w:r>
    </w:p>
    <w:p w14:paraId="02DEE09B" w14:textId="77777777" w:rsidR="00923D1A" w:rsidRPr="00923D1A" w:rsidRDefault="00923D1A" w:rsidP="00923D1A">
      <w:pPr>
        <w:widowControl w:val="0"/>
        <w:numPr>
          <w:ilvl w:val="0"/>
          <w:numId w:val="29"/>
        </w:numPr>
        <w:tabs>
          <w:tab w:val="left" w:pos="121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23D1A">
        <w:rPr>
          <w:rFonts w:ascii="Times New Roman" w:eastAsia="Times New Roman" w:hAnsi="Times New Roman" w:cs="Times New Roman"/>
          <w:sz w:val="24"/>
        </w:rPr>
        <w:t>разработать</w:t>
      </w:r>
      <w:r w:rsidRPr="00923D1A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бланк</w:t>
      </w:r>
      <w:r w:rsidRPr="00923D1A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для</w:t>
      </w:r>
      <w:r w:rsidRPr="00923D1A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проведения</w:t>
      </w:r>
      <w:r w:rsidRPr="00923D1A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социологического</w:t>
      </w:r>
      <w:r w:rsidRPr="00923D1A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опроса</w:t>
      </w:r>
      <w:r w:rsidRPr="00923D1A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в</w:t>
      </w:r>
      <w:r w:rsidRPr="00923D1A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форме</w:t>
      </w:r>
      <w:r w:rsidRPr="00923D1A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анкетирования</w:t>
      </w:r>
      <w:r w:rsidRPr="00923D1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по</w:t>
      </w:r>
      <w:r w:rsidRPr="00923D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теме</w:t>
      </w:r>
      <w:r w:rsidRPr="00923D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Использование</w:t>
      </w:r>
      <w:r w:rsidRPr="00923D1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игровых</w:t>
      </w:r>
      <w:r w:rsidRPr="00923D1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эстафет</w:t>
      </w:r>
      <w:r w:rsidRPr="00923D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на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уроках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Физической</w:t>
      </w:r>
      <w:r w:rsidRPr="00923D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культуры;</w:t>
      </w:r>
    </w:p>
    <w:p w14:paraId="3B5B50EF" w14:textId="32B2E49E" w:rsidR="00923D1A" w:rsidRPr="00923D1A" w:rsidRDefault="00923D1A" w:rsidP="00923D1A">
      <w:pPr>
        <w:widowControl w:val="0"/>
        <w:numPr>
          <w:ilvl w:val="0"/>
          <w:numId w:val="29"/>
        </w:numPr>
        <w:tabs>
          <w:tab w:val="left" w:pos="123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23D1A">
        <w:rPr>
          <w:rFonts w:ascii="Times New Roman" w:eastAsia="Times New Roman" w:hAnsi="Times New Roman" w:cs="Times New Roman"/>
          <w:sz w:val="24"/>
        </w:rPr>
        <w:t>организовать и провести опрос по теме Использование игровых эстафет на уроках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Физической</w:t>
      </w:r>
      <w:r w:rsidRPr="00923D1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90482A">
        <w:rPr>
          <w:rFonts w:ascii="Times New Roman" w:eastAsia="Times New Roman" w:hAnsi="Times New Roman" w:cs="Times New Roman"/>
          <w:sz w:val="24"/>
        </w:rPr>
        <w:t>культуры.</w:t>
      </w:r>
    </w:p>
    <w:p w14:paraId="393CA443" w14:textId="5265EAED" w:rsidR="00923D1A" w:rsidRPr="00923D1A" w:rsidRDefault="00923D1A" w:rsidP="00923D1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начали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анкетного опроса. Затем был разработан бланк анкеты и ключи интерпретации результатов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bookmarkStart w:id="3" w:name="_Hlk117780907"/>
      <w:r w:rsidRPr="00923D1A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А)</w:t>
      </w:r>
      <w:bookmarkEnd w:id="3"/>
      <w:r w:rsidR="000545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767B19" w14:textId="26DBD56D" w:rsidR="00923D1A" w:rsidRDefault="00923D1A" w:rsidP="00923D1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Для решения второй задачи нами был подготовлен и проведен социологический опрос в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форме анкетирования, который состоял из следующих этапов (действий): респондентам была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разъяснена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опроса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заполнения,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розданы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анкеты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респонденту,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заполнения анкеты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были собраны у</w:t>
      </w:r>
      <w:r w:rsidRPr="00923D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респондентов и обработаны.</w:t>
      </w:r>
    </w:p>
    <w:p w14:paraId="25CCC6AB" w14:textId="4A218B32" w:rsidR="00381B8C" w:rsidRDefault="0090482A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6B72C6BC" wp14:editId="0812FAA7">
            <wp:simplePos x="0" y="0"/>
            <wp:positionH relativeFrom="column">
              <wp:posOffset>1485265</wp:posOffset>
            </wp:positionH>
            <wp:positionV relativeFrom="paragraph">
              <wp:posOffset>114935</wp:posOffset>
            </wp:positionV>
            <wp:extent cx="3305175" cy="3874427"/>
            <wp:effectExtent l="0" t="0" r="0" b="0"/>
            <wp:wrapNone/>
            <wp:docPr id="71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6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01" b="14709"/>
                    <a:stretch/>
                  </pic:blipFill>
                  <pic:spPr bwMode="auto">
                    <a:xfrm>
                      <a:off x="0" y="0"/>
                      <a:ext cx="3305175" cy="387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E4951" w14:textId="2D705960" w:rsidR="00381B8C" w:rsidRDefault="00381B8C" w:rsidP="00F72A40">
      <w:pPr>
        <w:widowControl w:val="0"/>
        <w:autoSpaceDE w:val="0"/>
        <w:autoSpaceDN w:val="0"/>
        <w:spacing w:after="0" w:line="240" w:lineRule="auto"/>
        <w:ind w:left="1581" w:right="119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7F6EEF" w14:textId="1850C8F3" w:rsidR="00381B8C" w:rsidRDefault="00381B8C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CF9DBE" w14:textId="67856EFF" w:rsidR="00381B8C" w:rsidRDefault="00381B8C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E35079" w14:textId="530147D0" w:rsidR="00381B8C" w:rsidRDefault="00381B8C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93129D" w14:textId="77777777" w:rsidR="00381B8C" w:rsidRDefault="00381B8C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3DF703" w14:textId="1F3D904D" w:rsidR="00381B8C" w:rsidRDefault="00F72A40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Microsoft Sans Serif" w:eastAsia="Times New Roman" w:hAnsi="Microsoft Sans Serif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7D5AC2C" wp14:editId="5B2695BC">
            <wp:extent cx="3368594" cy="4262755"/>
            <wp:effectExtent l="0" t="0" r="3810" b="444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76" r="-28" b="13296"/>
                    <a:stretch/>
                  </pic:blipFill>
                  <pic:spPr bwMode="auto">
                    <a:xfrm>
                      <a:off x="0" y="0"/>
                      <a:ext cx="3393470" cy="429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B6427" w14:textId="77777777" w:rsidR="00F72A40" w:rsidRDefault="00F72A40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3A102C" w14:textId="62676191" w:rsidR="00381B8C" w:rsidRDefault="00F72A40" w:rsidP="00AA3715">
      <w:pPr>
        <w:widowControl w:val="0"/>
        <w:tabs>
          <w:tab w:val="left" w:pos="3119"/>
          <w:tab w:val="left" w:pos="6379"/>
          <w:tab w:val="left" w:pos="7088"/>
        </w:tabs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1972313" wp14:editId="724B288F">
            <wp:extent cx="3258820" cy="4571630"/>
            <wp:effectExtent l="0" t="0" r="0" b="635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07" b="9289"/>
                    <a:stretch/>
                  </pic:blipFill>
                  <pic:spPr bwMode="auto">
                    <a:xfrm>
                      <a:off x="0" y="0"/>
                      <a:ext cx="3275307" cy="459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8B38E8" w14:textId="77777777" w:rsidR="00381B8C" w:rsidRDefault="00381B8C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12FCB7" w14:textId="3902F809" w:rsidR="00381B8C" w:rsidRDefault="00F72A40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61BE2EAB" wp14:editId="485FD8EE">
            <wp:extent cx="3248025" cy="4438238"/>
            <wp:effectExtent l="0" t="0" r="0" b="63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92" b="13429"/>
                    <a:stretch/>
                  </pic:blipFill>
                  <pic:spPr bwMode="auto">
                    <a:xfrm>
                      <a:off x="0" y="0"/>
                      <a:ext cx="3254932" cy="4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75C98D" w14:textId="77777777" w:rsidR="00381B8C" w:rsidRDefault="00381B8C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C21498" w14:textId="77777777" w:rsidR="00381B8C" w:rsidRDefault="00381B8C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9CD420" w14:textId="77777777" w:rsidR="00381B8C" w:rsidRDefault="00381B8C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829F59" w14:textId="77777777" w:rsidR="00381B8C" w:rsidRDefault="00381B8C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27FD5D" w14:textId="77777777" w:rsidR="00381B8C" w:rsidRDefault="00381B8C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2F9F11" w14:textId="77777777" w:rsidR="00381B8C" w:rsidRDefault="00381B8C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F6378E" w14:textId="77777777" w:rsidR="00381B8C" w:rsidRDefault="00381B8C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BDF70A" w14:textId="77777777" w:rsidR="00381B8C" w:rsidRDefault="00381B8C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BAF3CE" w14:textId="77777777" w:rsidR="00381B8C" w:rsidRDefault="00381B8C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27F005" w14:textId="77777777" w:rsidR="00381B8C" w:rsidRDefault="00381B8C" w:rsidP="000545D8">
      <w:pPr>
        <w:widowControl w:val="0"/>
        <w:autoSpaceDE w:val="0"/>
        <w:autoSpaceDN w:val="0"/>
        <w:spacing w:after="0" w:line="240" w:lineRule="auto"/>
        <w:ind w:left="1581" w:right="148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95918F" w14:textId="6686DCEB" w:rsidR="00381B8C" w:rsidRDefault="00AA3715" w:rsidP="003C2A3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3B354D0F" w14:textId="06226B23" w:rsidR="000545D8" w:rsidRPr="00923D1A" w:rsidRDefault="00AA3715" w:rsidP="00404838">
      <w:pPr>
        <w:widowControl w:val="0"/>
        <w:autoSpaceDE w:val="0"/>
        <w:autoSpaceDN w:val="0"/>
        <w:spacing w:after="0" w:line="240" w:lineRule="auto"/>
        <w:ind w:left="1582" w:right="148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</w:t>
      </w:r>
      <w:r w:rsidR="000545D8"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нкета</w:t>
      </w:r>
    </w:p>
    <w:p w14:paraId="46A97825" w14:textId="59B41A9A" w:rsidR="00404838" w:rsidRDefault="000545D8" w:rsidP="00404838">
      <w:pPr>
        <w:widowControl w:val="0"/>
        <w:autoSpaceDE w:val="0"/>
        <w:autoSpaceDN w:val="0"/>
        <w:spacing w:after="0" w:line="240" w:lineRule="auto"/>
        <w:ind w:left="1582" w:right="148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23D1A">
        <w:rPr>
          <w:rFonts w:ascii="Times New Roman" w:eastAsia="Times New Roman" w:hAnsi="Times New Roman" w:cs="Times New Roman"/>
          <w:b/>
          <w:sz w:val="24"/>
        </w:rPr>
        <w:t>Использование</w:t>
      </w:r>
      <w:r w:rsidRPr="00923D1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sz w:val="24"/>
        </w:rPr>
        <w:t>игровых</w:t>
      </w:r>
      <w:r w:rsidRPr="00923D1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sz w:val="24"/>
        </w:rPr>
        <w:t>эстафет</w:t>
      </w:r>
      <w:r w:rsidRPr="00923D1A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sz w:val="24"/>
        </w:rPr>
        <w:t>на</w:t>
      </w:r>
      <w:r w:rsidRPr="00923D1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sz w:val="24"/>
        </w:rPr>
        <w:t>уроках</w:t>
      </w:r>
      <w:r w:rsidRPr="00923D1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sz w:val="24"/>
        </w:rPr>
        <w:t>физической</w:t>
      </w:r>
      <w:r w:rsidRPr="00923D1A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sz w:val="24"/>
        </w:rPr>
        <w:t>культуры</w:t>
      </w:r>
    </w:p>
    <w:p w14:paraId="6D6D5A2A" w14:textId="77777777" w:rsidR="00404838" w:rsidRPr="00923D1A" w:rsidRDefault="00404838" w:rsidP="00404838">
      <w:pPr>
        <w:widowControl w:val="0"/>
        <w:autoSpaceDE w:val="0"/>
        <w:autoSpaceDN w:val="0"/>
        <w:spacing w:after="0" w:line="240" w:lineRule="auto"/>
        <w:ind w:left="1582" w:right="148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8E7FC70" w14:textId="768C929A" w:rsidR="000545D8" w:rsidRPr="00923D1A" w:rsidRDefault="000545D8" w:rsidP="004048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Здрав</w:t>
      </w:r>
      <w:r w:rsidR="003C2A38">
        <w:rPr>
          <w:rFonts w:ascii="Times New Roman" w:eastAsia="Times New Roman" w:hAnsi="Times New Roman" w:cs="Times New Roman"/>
          <w:sz w:val="24"/>
          <w:szCs w:val="24"/>
        </w:rPr>
        <w:t xml:space="preserve">ствуйте, уважаемые </w:t>
      </w:r>
      <w:r w:rsidR="00AB6E7E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3C2A38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Пожалуйста, уделите несколько минут времени на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заполнение следующей анкеты, которая покажет ваше отношение к использование игровых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эстафет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Pr="00923D1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физической культуры.</w:t>
      </w:r>
    </w:p>
    <w:p w14:paraId="76CC4647" w14:textId="77777777" w:rsidR="000545D8" w:rsidRPr="00923D1A" w:rsidRDefault="000545D8" w:rsidP="004048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4"/>
        </w:rPr>
      </w:pPr>
    </w:p>
    <w:p w14:paraId="15B0F9B9" w14:textId="77777777" w:rsidR="000545D8" w:rsidRPr="00923D1A" w:rsidRDefault="000545D8" w:rsidP="004048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Для более эффективного прохождения, просим ознакомиться с инструкцией.</w:t>
      </w:r>
      <w:r w:rsidRPr="00923D1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Инструкция:</w:t>
      </w:r>
    </w:p>
    <w:p w14:paraId="4168DF49" w14:textId="277D8189" w:rsidR="000545D8" w:rsidRPr="00923D1A" w:rsidRDefault="000545D8" w:rsidP="004048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Просим</w:t>
      </w:r>
      <w:r w:rsidRPr="00923D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Вас</w:t>
      </w:r>
      <w:r w:rsidRPr="00923D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внимательно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прочитать</w:t>
      </w:r>
      <w:r w:rsidRPr="00923D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04838">
        <w:rPr>
          <w:rFonts w:ascii="Times New Roman" w:eastAsia="Times New Roman" w:hAnsi="Times New Roman" w:cs="Times New Roman"/>
          <w:sz w:val="24"/>
          <w:szCs w:val="24"/>
        </w:rPr>
        <w:t>выбрать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04838">
        <w:rPr>
          <w:rFonts w:ascii="Times New Roman" w:eastAsia="Times New Roman" w:hAnsi="Times New Roman" w:cs="Times New Roman"/>
          <w:sz w:val="24"/>
          <w:szCs w:val="24"/>
        </w:rPr>
        <w:t>наиболее подходящий вам ответ (отметить «</w:t>
      </w:r>
      <w:r w:rsidR="00404838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404838">
        <w:rPr>
          <w:rFonts w:ascii="Times New Roman" w:eastAsia="Times New Roman" w:hAnsi="Times New Roman" w:cs="Times New Roman"/>
          <w:sz w:val="24"/>
          <w:szCs w:val="24"/>
        </w:rPr>
        <w:t>»)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09EBA1" w14:textId="77777777" w:rsidR="000545D8" w:rsidRPr="00923D1A" w:rsidRDefault="000545D8" w:rsidP="004048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4"/>
        </w:rPr>
      </w:pPr>
    </w:p>
    <w:p w14:paraId="26A174E7" w14:textId="77777777" w:rsidR="000545D8" w:rsidRPr="00923D1A" w:rsidRDefault="000545D8" w:rsidP="004048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Разработчик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опроса</w:t>
      </w:r>
    </w:p>
    <w:p w14:paraId="1B0E8D99" w14:textId="53778330" w:rsidR="000545D8" w:rsidRPr="00923D1A" w:rsidRDefault="000545D8" w:rsidP="004048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Студен</w:t>
      </w:r>
      <w:r w:rsidR="0040483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 xml:space="preserve"> группы </w:t>
      </w:r>
      <w:r w:rsidR="00404838" w:rsidRPr="00404838">
        <w:rPr>
          <w:rFonts w:ascii="Times New Roman" w:eastAsia="Times New Roman" w:hAnsi="Times New Roman" w:cs="Times New Roman"/>
          <w:sz w:val="24"/>
          <w:szCs w:val="24"/>
        </w:rPr>
        <w:t>ЗБФЗ-22-1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838">
        <w:rPr>
          <w:rFonts w:ascii="Times New Roman" w:eastAsia="Times New Roman" w:hAnsi="Times New Roman" w:cs="Times New Roman"/>
          <w:sz w:val="24"/>
          <w:szCs w:val="24"/>
        </w:rPr>
        <w:t>Иванов К.В.</w:t>
      </w:r>
    </w:p>
    <w:p w14:paraId="70250074" w14:textId="77777777" w:rsidR="00404838" w:rsidRDefault="00404838" w:rsidP="004048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14:paraId="2946ECF9" w14:textId="20FDE39A" w:rsidR="00404838" w:rsidRDefault="000545D8" w:rsidP="004048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404838" w:rsidRPr="0040483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04838">
        <w:rPr>
          <w:rFonts w:ascii="Times New Roman" w:eastAsia="Times New Roman" w:hAnsi="Times New Roman" w:cs="Times New Roman"/>
          <w:sz w:val="24"/>
          <w:szCs w:val="24"/>
        </w:rPr>
        <w:t xml:space="preserve"> – Анкета исследования</w:t>
      </w:r>
    </w:p>
    <w:p w14:paraId="5F957872" w14:textId="77777777" w:rsidR="00404838" w:rsidRPr="00404838" w:rsidRDefault="00404838" w:rsidP="004048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78F90" w14:textId="77777777" w:rsidR="00404838" w:rsidRPr="00404838" w:rsidRDefault="00404838" w:rsidP="00404838">
      <w:pPr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/>
          <w:bCs/>
          <w:sz w:val="24"/>
          <w:szCs w:val="24"/>
        </w:rPr>
        <w:t>Насколько тебе нравится участвовать в игровых эстафетах на уроках физкультуры?</w:t>
      </w:r>
    </w:p>
    <w:p w14:paraId="64BB3731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Очень нравится</w:t>
      </w:r>
    </w:p>
    <w:p w14:paraId="7D412F42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Нравится</w:t>
      </w:r>
    </w:p>
    <w:p w14:paraId="48BEFCB9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Нейтрально</w:t>
      </w:r>
    </w:p>
    <w:p w14:paraId="61F227E3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Не нравится</w:t>
      </w:r>
    </w:p>
    <w:p w14:paraId="21F111C6" w14:textId="77777777" w:rsid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Совсем не нравится</w:t>
      </w:r>
    </w:p>
    <w:p w14:paraId="043A9C16" w14:textId="77777777" w:rsidR="00404838" w:rsidRPr="00404838" w:rsidRDefault="00404838" w:rsidP="00404838">
      <w:pPr>
        <w:widowControl w:val="0"/>
        <w:autoSpaceDE w:val="0"/>
        <w:autoSpaceDN w:val="0"/>
        <w:spacing w:before="1" w:after="0" w:line="240" w:lineRule="auto"/>
        <w:ind w:left="144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439865" w14:textId="77777777" w:rsidR="00404838" w:rsidRPr="00404838" w:rsidRDefault="00404838" w:rsidP="00404838">
      <w:pPr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/>
          <w:bCs/>
          <w:sz w:val="24"/>
          <w:szCs w:val="24"/>
        </w:rPr>
        <w:t>Как часто ты хотел бы участвовать в эстафетах?</w:t>
      </w:r>
    </w:p>
    <w:p w14:paraId="143A2EC4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На каждом уроке</w:t>
      </w:r>
    </w:p>
    <w:p w14:paraId="1720C10A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Несколько раз в месяц</w:t>
      </w:r>
    </w:p>
    <w:p w14:paraId="5E9A5A13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Раз в месяц</w:t>
      </w:r>
    </w:p>
    <w:p w14:paraId="627E62A4" w14:textId="77777777" w:rsid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Реже</w:t>
      </w:r>
    </w:p>
    <w:p w14:paraId="5782B655" w14:textId="77777777" w:rsidR="00404838" w:rsidRPr="00404838" w:rsidRDefault="00404838" w:rsidP="00404838">
      <w:pPr>
        <w:widowControl w:val="0"/>
        <w:autoSpaceDE w:val="0"/>
        <w:autoSpaceDN w:val="0"/>
        <w:spacing w:before="1" w:after="0" w:line="240" w:lineRule="auto"/>
        <w:ind w:left="144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9B2251" w14:textId="77777777" w:rsidR="00404838" w:rsidRPr="00404838" w:rsidRDefault="00404838" w:rsidP="00404838">
      <w:pPr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/>
          <w:bCs/>
          <w:sz w:val="24"/>
          <w:szCs w:val="24"/>
        </w:rPr>
        <w:t>Что тебе больше всего нравится в эстафетах?</w:t>
      </w:r>
    </w:p>
    <w:p w14:paraId="4B80571D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Командная работа</w:t>
      </w:r>
    </w:p>
    <w:p w14:paraId="159ADDA3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Соревновательный элемент</w:t>
      </w:r>
    </w:p>
    <w:p w14:paraId="7135717B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Возможность быть активным</w:t>
      </w:r>
    </w:p>
    <w:p w14:paraId="2A4F6F86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Разнообразие упражнений</w:t>
      </w:r>
    </w:p>
    <w:p w14:paraId="44763AA0" w14:textId="77777777" w:rsid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Другое (укажите)</w:t>
      </w:r>
    </w:p>
    <w:p w14:paraId="14DF2FA0" w14:textId="77777777" w:rsidR="00404838" w:rsidRPr="00404838" w:rsidRDefault="00404838" w:rsidP="00404838">
      <w:pPr>
        <w:widowControl w:val="0"/>
        <w:autoSpaceDE w:val="0"/>
        <w:autoSpaceDN w:val="0"/>
        <w:spacing w:before="1" w:after="0" w:line="240" w:lineRule="auto"/>
        <w:ind w:left="144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B3E8E4" w14:textId="77777777" w:rsidR="00404838" w:rsidRPr="00404838" w:rsidRDefault="00404838" w:rsidP="00404838">
      <w:pPr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/>
          <w:bCs/>
          <w:sz w:val="24"/>
          <w:szCs w:val="24"/>
        </w:rPr>
        <w:t>Есть ли что-то, что тебе не нравится в эстафетах?</w:t>
      </w:r>
    </w:p>
    <w:p w14:paraId="3EFA215C" w14:textId="285E3B9E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Да (укажите)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_____________________________________________________</w:t>
      </w:r>
    </w:p>
    <w:p w14:paraId="1CDE988C" w14:textId="77777777" w:rsid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Нет</w:t>
      </w:r>
    </w:p>
    <w:p w14:paraId="5132D235" w14:textId="77777777" w:rsidR="00404838" w:rsidRPr="00404838" w:rsidRDefault="00404838" w:rsidP="00404838">
      <w:pPr>
        <w:widowControl w:val="0"/>
        <w:autoSpaceDE w:val="0"/>
        <w:autoSpaceDN w:val="0"/>
        <w:spacing w:before="1" w:after="0" w:line="240" w:lineRule="auto"/>
        <w:ind w:left="144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8EE956" w14:textId="77777777" w:rsidR="00404838" w:rsidRPr="00404838" w:rsidRDefault="00404838" w:rsidP="00404838">
      <w:pPr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/>
          <w:bCs/>
          <w:sz w:val="24"/>
          <w:szCs w:val="24"/>
        </w:rPr>
        <w:t>Чувствуешь ли ты, что эстафеты помогают тебе улучшить физическую форму?</w:t>
      </w:r>
    </w:p>
    <w:p w14:paraId="5F9A3DBD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Да, значительно</w:t>
      </w:r>
    </w:p>
    <w:p w14:paraId="3B3F7006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Да, немного</w:t>
      </w:r>
    </w:p>
    <w:p w14:paraId="0BB97365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Не уверен/не уверена</w:t>
      </w:r>
    </w:p>
    <w:p w14:paraId="648C9BAB" w14:textId="77777777" w:rsid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Нет, не помогают</w:t>
      </w:r>
    </w:p>
    <w:p w14:paraId="25B7273A" w14:textId="77777777" w:rsidR="00404838" w:rsidRPr="00404838" w:rsidRDefault="00404838" w:rsidP="00404838">
      <w:pPr>
        <w:widowControl w:val="0"/>
        <w:autoSpaceDE w:val="0"/>
        <w:autoSpaceDN w:val="0"/>
        <w:spacing w:before="1" w:after="0" w:line="240" w:lineRule="auto"/>
        <w:ind w:left="144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3CCEE2" w14:textId="77777777" w:rsidR="00404838" w:rsidRPr="00404838" w:rsidRDefault="00404838" w:rsidP="00404838">
      <w:pPr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Предпочитаешь ли ты эстафеты другим видам физической активности на уроках физкультуры?</w:t>
      </w:r>
    </w:p>
    <w:p w14:paraId="14D96CD3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</w:p>
    <w:p w14:paraId="7430A162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Нет</w:t>
      </w:r>
    </w:p>
    <w:p w14:paraId="08AC23EE" w14:textId="77777777" w:rsidR="00404838" w:rsidRPr="00404838" w:rsidRDefault="00404838" w:rsidP="00404838">
      <w:pPr>
        <w:widowControl w:val="0"/>
        <w:numPr>
          <w:ilvl w:val="1"/>
          <w:numId w:val="33"/>
        </w:numPr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4838">
        <w:rPr>
          <w:rFonts w:ascii="Times New Roman" w:eastAsia="Times New Roman" w:hAnsi="Times New Roman" w:cs="Times New Roman"/>
          <w:bCs/>
          <w:sz w:val="24"/>
          <w:szCs w:val="24"/>
        </w:rPr>
        <w:t>Зависит от вида активности</w:t>
      </w:r>
    </w:p>
    <w:p w14:paraId="2AF0B203" w14:textId="77777777" w:rsidR="00404838" w:rsidRDefault="00404838" w:rsidP="00404838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F969E" w14:textId="697739C6" w:rsidR="000545D8" w:rsidRPr="000545D8" w:rsidRDefault="000545D8" w:rsidP="000545D8">
      <w:pPr>
        <w:widowControl w:val="0"/>
        <w:autoSpaceDE w:val="0"/>
        <w:autoSpaceDN w:val="0"/>
        <w:spacing w:before="1" w:after="0" w:line="240" w:lineRule="auto"/>
        <w:ind w:left="2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0545D8" w:rsidRPr="000545D8">
          <w:pgSz w:w="11910" w:h="16840"/>
          <w:pgMar w:top="1040" w:right="440" w:bottom="280" w:left="1200" w:header="749" w:footer="0" w:gutter="0"/>
          <w:cols w:space="720"/>
        </w:sectPr>
      </w:pP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Допишите,</w:t>
      </w:r>
      <w:r w:rsidRPr="00923D1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пожалуйста,</w:t>
      </w:r>
      <w:r w:rsidRPr="00923D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Ваши</w:t>
      </w:r>
      <w:r w:rsidRPr="00923D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пожелания</w:t>
      </w:r>
      <w:r w:rsidRPr="00923D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40483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</w:t>
      </w:r>
      <w:r w:rsidR="00404838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</w:t>
      </w:r>
    </w:p>
    <w:p w14:paraId="1C308546" w14:textId="3F08344F" w:rsidR="007B3A14" w:rsidRDefault="006551EF" w:rsidP="00404838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F446D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Раздел </w:t>
      </w:r>
      <w:r w:rsidR="00072F1A" w:rsidRPr="002F446D">
        <w:rPr>
          <w:rFonts w:ascii="Arial" w:hAnsi="Arial" w:cs="Arial"/>
          <w:color w:val="000000" w:themeColor="text1"/>
          <w:sz w:val="28"/>
          <w:szCs w:val="28"/>
        </w:rPr>
        <w:t>3</w:t>
      </w:r>
      <w:r w:rsidR="007B3A14" w:rsidRPr="002F446D">
        <w:rPr>
          <w:rFonts w:ascii="Arial" w:hAnsi="Arial" w:cs="Arial"/>
          <w:color w:val="000000" w:themeColor="text1"/>
          <w:sz w:val="28"/>
          <w:szCs w:val="28"/>
        </w:rPr>
        <w:t xml:space="preserve"> Педагогическая характеристика урока по физической культуре для учащихся </w:t>
      </w:r>
      <w:r w:rsidR="00AB6E7E">
        <w:rPr>
          <w:rFonts w:ascii="Arial" w:hAnsi="Arial" w:cs="Arial"/>
          <w:color w:val="000000" w:themeColor="text1"/>
          <w:sz w:val="28"/>
          <w:szCs w:val="28"/>
        </w:rPr>
        <w:t xml:space="preserve">6 </w:t>
      </w:r>
      <w:r w:rsidR="007B6F53" w:rsidRPr="002F446D">
        <w:rPr>
          <w:rFonts w:ascii="Arial" w:hAnsi="Arial" w:cs="Arial"/>
          <w:color w:val="000000" w:themeColor="text1"/>
          <w:sz w:val="28"/>
          <w:szCs w:val="28"/>
        </w:rPr>
        <w:t>класса</w:t>
      </w:r>
      <w:r w:rsidR="007B3A14" w:rsidRPr="002F446D">
        <w:rPr>
          <w:rFonts w:ascii="Arial" w:hAnsi="Arial" w:cs="Arial"/>
          <w:color w:val="000000" w:themeColor="text1"/>
          <w:sz w:val="28"/>
          <w:szCs w:val="28"/>
        </w:rPr>
        <w:t xml:space="preserve"> по теме </w:t>
      </w:r>
      <w:r w:rsidR="000545D8">
        <w:rPr>
          <w:rFonts w:ascii="Arial" w:hAnsi="Arial" w:cs="Arial"/>
          <w:color w:val="000000" w:themeColor="text1"/>
          <w:sz w:val="28"/>
          <w:szCs w:val="28"/>
        </w:rPr>
        <w:t>«</w:t>
      </w:r>
      <w:r w:rsidR="00AB6E7E">
        <w:rPr>
          <w:rFonts w:ascii="Arial" w:hAnsi="Arial" w:cs="Arial"/>
          <w:color w:val="000000" w:themeColor="text1"/>
          <w:sz w:val="28"/>
          <w:szCs w:val="28"/>
        </w:rPr>
        <w:t>Игровые эстафеты на уроках физической культуры</w:t>
      </w:r>
      <w:r w:rsidR="000545D8">
        <w:rPr>
          <w:rFonts w:ascii="Arial" w:hAnsi="Arial" w:cs="Arial"/>
          <w:color w:val="000000" w:themeColor="text1"/>
          <w:sz w:val="28"/>
          <w:szCs w:val="28"/>
        </w:rPr>
        <w:t>»</w:t>
      </w:r>
      <w:r w:rsidR="007B3A14" w:rsidRPr="002F446D">
        <w:rPr>
          <w:rFonts w:ascii="Arial" w:hAnsi="Arial" w:cs="Arial"/>
          <w:color w:val="000000" w:themeColor="text1"/>
          <w:sz w:val="28"/>
          <w:szCs w:val="28"/>
        </w:rPr>
        <w:t xml:space="preserve"> (по результатам педагогического наблюдения)</w:t>
      </w:r>
    </w:p>
    <w:p w14:paraId="6642E70B" w14:textId="77777777" w:rsidR="00404838" w:rsidRPr="00404838" w:rsidRDefault="00404838" w:rsidP="00404838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128282D" w14:textId="4AF83DDB" w:rsidR="00923D1A" w:rsidRPr="00923D1A" w:rsidRDefault="00923D1A" w:rsidP="00923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D1A">
        <w:rPr>
          <w:rFonts w:ascii="Times New Roman" w:hAnsi="Times New Roman" w:cs="Times New Roman"/>
          <w:sz w:val="24"/>
          <w:szCs w:val="24"/>
        </w:rPr>
        <w:t>Педагогическое наблюдение было организовано и проведено на базе МБОУ СОШ № 2</w:t>
      </w:r>
      <w:r w:rsidR="00AB6E7E">
        <w:rPr>
          <w:rFonts w:ascii="Times New Roman" w:hAnsi="Times New Roman" w:cs="Times New Roman"/>
          <w:sz w:val="24"/>
          <w:szCs w:val="24"/>
        </w:rPr>
        <w:t>5</w:t>
      </w:r>
      <w:r w:rsidRPr="00923D1A">
        <w:rPr>
          <w:rFonts w:ascii="Times New Roman" w:hAnsi="Times New Roman" w:cs="Times New Roman"/>
          <w:sz w:val="24"/>
          <w:szCs w:val="24"/>
        </w:rPr>
        <w:t xml:space="preserve">, г. </w:t>
      </w:r>
      <w:r w:rsidR="008C24BC">
        <w:rPr>
          <w:rFonts w:ascii="Times New Roman" w:hAnsi="Times New Roman" w:cs="Times New Roman"/>
          <w:sz w:val="24"/>
          <w:szCs w:val="24"/>
        </w:rPr>
        <w:t>Владивосток</w:t>
      </w:r>
      <w:r w:rsidRPr="00923D1A">
        <w:rPr>
          <w:rFonts w:ascii="Times New Roman" w:hAnsi="Times New Roman" w:cs="Times New Roman"/>
          <w:sz w:val="24"/>
          <w:szCs w:val="24"/>
        </w:rPr>
        <w:t xml:space="preserve">. Наблюдался урок по физической культуре в </w:t>
      </w:r>
      <w:r w:rsidR="008C24BC">
        <w:rPr>
          <w:rFonts w:ascii="Times New Roman" w:hAnsi="Times New Roman" w:cs="Times New Roman"/>
          <w:sz w:val="24"/>
          <w:szCs w:val="24"/>
        </w:rPr>
        <w:t>6</w:t>
      </w:r>
      <w:r w:rsidRPr="00923D1A">
        <w:rPr>
          <w:rFonts w:ascii="Times New Roman" w:hAnsi="Times New Roman" w:cs="Times New Roman"/>
          <w:sz w:val="24"/>
          <w:szCs w:val="24"/>
        </w:rPr>
        <w:t xml:space="preserve"> классе тема урока </w:t>
      </w:r>
      <w:r w:rsidR="008C24BC">
        <w:rPr>
          <w:rFonts w:ascii="Times New Roman" w:hAnsi="Times New Roman" w:cs="Times New Roman"/>
          <w:sz w:val="24"/>
          <w:szCs w:val="24"/>
        </w:rPr>
        <w:t>«</w:t>
      </w:r>
      <w:r w:rsidRPr="00923D1A">
        <w:rPr>
          <w:rFonts w:ascii="Times New Roman" w:hAnsi="Times New Roman" w:cs="Times New Roman"/>
          <w:sz w:val="24"/>
          <w:szCs w:val="24"/>
        </w:rPr>
        <w:t>Прыжки в длину способ согнув ноги</w:t>
      </w:r>
      <w:r w:rsidR="008C24BC">
        <w:rPr>
          <w:rFonts w:ascii="Times New Roman" w:hAnsi="Times New Roman" w:cs="Times New Roman"/>
          <w:sz w:val="24"/>
          <w:szCs w:val="24"/>
        </w:rPr>
        <w:t>».</w:t>
      </w:r>
    </w:p>
    <w:p w14:paraId="0C9A2642" w14:textId="73B671FB" w:rsidR="00923D1A" w:rsidRPr="000545D8" w:rsidRDefault="00923D1A" w:rsidP="00923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5D8">
        <w:rPr>
          <w:rFonts w:ascii="Times New Roman" w:hAnsi="Times New Roman" w:cs="Times New Roman"/>
          <w:sz w:val="24"/>
          <w:szCs w:val="24"/>
        </w:rPr>
        <w:t xml:space="preserve">Цель педагогического наблюдения: обосновать состав учебных заданий и нагрузочные параметры наблюдаемого урока по физической культуре в </w:t>
      </w:r>
      <w:r w:rsidR="006707F0">
        <w:rPr>
          <w:rFonts w:ascii="Times New Roman" w:hAnsi="Times New Roman" w:cs="Times New Roman"/>
          <w:sz w:val="24"/>
          <w:szCs w:val="24"/>
        </w:rPr>
        <w:t>6</w:t>
      </w:r>
      <w:r w:rsidRPr="000545D8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14:paraId="10BA78A3" w14:textId="77777777" w:rsidR="00923D1A" w:rsidRPr="000545D8" w:rsidRDefault="00923D1A" w:rsidP="006707F0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5D8">
        <w:rPr>
          <w:rFonts w:ascii="Times New Roman" w:hAnsi="Times New Roman" w:cs="Times New Roman"/>
          <w:sz w:val="24"/>
          <w:szCs w:val="24"/>
        </w:rPr>
        <w:t>Задачи исследования:</w:t>
      </w:r>
    </w:p>
    <w:p w14:paraId="5CB2C3B4" w14:textId="39485BBC" w:rsidR="00923D1A" w:rsidRPr="00923D1A" w:rsidRDefault="00923D1A" w:rsidP="00923D1A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D1A">
        <w:rPr>
          <w:rFonts w:ascii="Times New Roman" w:hAnsi="Times New Roman" w:cs="Times New Roman"/>
          <w:sz w:val="24"/>
          <w:szCs w:val="24"/>
        </w:rPr>
        <w:t xml:space="preserve">организовать и провести педагогическое наблюдение с использованием фото/киносъемки урока по физической культуре в </w:t>
      </w:r>
      <w:r w:rsidR="006707F0">
        <w:rPr>
          <w:rFonts w:ascii="Times New Roman" w:hAnsi="Times New Roman" w:cs="Times New Roman"/>
          <w:sz w:val="24"/>
          <w:szCs w:val="24"/>
        </w:rPr>
        <w:t>6 классе по теме урока «</w:t>
      </w:r>
      <w:r w:rsidR="006707F0" w:rsidRPr="006707F0">
        <w:rPr>
          <w:rFonts w:ascii="Times New Roman" w:hAnsi="Times New Roman" w:cs="Times New Roman"/>
          <w:sz w:val="24"/>
          <w:szCs w:val="24"/>
        </w:rPr>
        <w:t>Игровые эстафеты на уроках физической культуры</w:t>
      </w:r>
      <w:r w:rsidR="006707F0">
        <w:rPr>
          <w:rFonts w:ascii="Times New Roman" w:hAnsi="Times New Roman" w:cs="Times New Roman"/>
          <w:sz w:val="24"/>
          <w:szCs w:val="24"/>
        </w:rPr>
        <w:t>»;</w:t>
      </w:r>
    </w:p>
    <w:p w14:paraId="510ABCF6" w14:textId="77777777" w:rsidR="00923D1A" w:rsidRPr="00923D1A" w:rsidRDefault="00923D1A" w:rsidP="00923D1A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D1A">
        <w:rPr>
          <w:rFonts w:ascii="Times New Roman" w:hAnsi="Times New Roman" w:cs="Times New Roman"/>
          <w:sz w:val="24"/>
          <w:szCs w:val="24"/>
        </w:rPr>
        <w:t>определить состав учебных заданий в каждой части урока и зафиксировать нагрузочные параметры (объем и интенсивность);</w:t>
      </w:r>
    </w:p>
    <w:p w14:paraId="24000AC7" w14:textId="77777777" w:rsidR="00923D1A" w:rsidRPr="00923D1A" w:rsidRDefault="00923D1A" w:rsidP="00923D1A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D1A">
        <w:rPr>
          <w:rFonts w:ascii="Times New Roman" w:hAnsi="Times New Roman" w:cs="Times New Roman"/>
          <w:sz w:val="24"/>
          <w:szCs w:val="24"/>
        </w:rPr>
        <w:t>выполнить математическую обработку показателей наблюдения и предоставить графическую и пояснительную интерпретацию результатов наблюдения.</w:t>
      </w:r>
    </w:p>
    <w:p w14:paraId="30AA2CDD" w14:textId="77777777" w:rsidR="00923D1A" w:rsidRPr="00923D1A" w:rsidRDefault="00923D1A" w:rsidP="00923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D1A">
        <w:rPr>
          <w:rFonts w:ascii="Times New Roman" w:hAnsi="Times New Roman" w:cs="Times New Roman"/>
          <w:sz w:val="24"/>
          <w:szCs w:val="24"/>
        </w:rPr>
        <w:t>Решение первой задачи мы начали с определения целей, задач, и технической подготовки к процедуре педагогического наблюдения. Затем был разработан бланк протокола наблюдения (Приложение В)</w:t>
      </w:r>
    </w:p>
    <w:p w14:paraId="178F996B" w14:textId="5CF7683F" w:rsidR="00923D1A" w:rsidRPr="000545D8" w:rsidRDefault="00923D1A" w:rsidP="000545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D1A">
        <w:rPr>
          <w:rFonts w:ascii="Times New Roman" w:hAnsi="Times New Roman" w:cs="Times New Roman"/>
          <w:sz w:val="24"/>
          <w:szCs w:val="24"/>
        </w:rPr>
        <w:t>Далее, нами было проведено наблюдения урока по физической культуре, определен состав учебных заданий в каждой части урока и зафиксированы нагрузочные параметры (объем и интенсивность)</w:t>
      </w:r>
      <w:r w:rsidR="000545D8">
        <w:rPr>
          <w:rFonts w:ascii="Times New Roman" w:hAnsi="Times New Roman" w:cs="Times New Roman"/>
          <w:sz w:val="24"/>
          <w:szCs w:val="24"/>
        </w:rPr>
        <w:t>.</w:t>
      </w:r>
    </w:p>
    <w:p w14:paraId="7AFD6C3E" w14:textId="77777777" w:rsidR="00923D1A" w:rsidRPr="00923D1A" w:rsidRDefault="00923D1A" w:rsidP="00923D1A">
      <w:pPr>
        <w:pStyle w:val="1"/>
        <w:numPr>
          <w:ilvl w:val="0"/>
          <w:numId w:val="0"/>
        </w:numPr>
        <w:spacing w:line="360" w:lineRule="auto"/>
        <w:ind w:left="709"/>
        <w:jc w:val="center"/>
        <w:rPr>
          <w:sz w:val="24"/>
          <w:szCs w:val="24"/>
        </w:rPr>
      </w:pPr>
      <w:r w:rsidRPr="00923D1A">
        <w:rPr>
          <w:sz w:val="24"/>
          <w:szCs w:val="24"/>
        </w:rPr>
        <w:t>Анализ</w:t>
      </w:r>
      <w:r w:rsidRPr="00923D1A">
        <w:rPr>
          <w:spacing w:val="-2"/>
          <w:sz w:val="24"/>
          <w:szCs w:val="24"/>
        </w:rPr>
        <w:t xml:space="preserve"> </w:t>
      </w:r>
      <w:r w:rsidRPr="00923D1A">
        <w:rPr>
          <w:sz w:val="24"/>
          <w:szCs w:val="24"/>
        </w:rPr>
        <w:t>урока</w:t>
      </w:r>
    </w:p>
    <w:p w14:paraId="7EED9F92" w14:textId="4442A72E" w:rsidR="00923D1A" w:rsidRPr="00923D1A" w:rsidRDefault="00923D1A" w:rsidP="00923D1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D1A">
        <w:rPr>
          <w:rFonts w:ascii="Times New Roman" w:hAnsi="Times New Roman" w:cs="Times New Roman"/>
          <w:b/>
          <w:sz w:val="24"/>
          <w:szCs w:val="24"/>
        </w:rPr>
        <w:t>Состав</w:t>
      </w:r>
      <w:r w:rsidRPr="00923D1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b/>
          <w:sz w:val="24"/>
          <w:szCs w:val="24"/>
        </w:rPr>
        <w:t>учебных</w:t>
      </w:r>
      <w:r w:rsidRPr="00923D1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b/>
          <w:sz w:val="24"/>
          <w:szCs w:val="24"/>
        </w:rPr>
        <w:t>заданий</w:t>
      </w:r>
      <w:r w:rsidRPr="00923D1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b/>
          <w:sz w:val="24"/>
          <w:szCs w:val="24"/>
        </w:rPr>
        <w:t>и</w:t>
      </w:r>
      <w:r w:rsidRPr="00923D1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b/>
          <w:sz w:val="24"/>
          <w:szCs w:val="24"/>
        </w:rPr>
        <w:t>нагрузочные</w:t>
      </w:r>
      <w:r w:rsidRPr="00923D1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b/>
          <w:sz w:val="24"/>
          <w:szCs w:val="24"/>
        </w:rPr>
        <w:t>параметры</w:t>
      </w:r>
      <w:r w:rsidRPr="00923D1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b/>
          <w:sz w:val="24"/>
          <w:szCs w:val="24"/>
        </w:rPr>
        <w:t>урока</w:t>
      </w:r>
      <w:r w:rsidRPr="00923D1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b/>
          <w:sz w:val="24"/>
          <w:szCs w:val="24"/>
        </w:rPr>
        <w:t>по</w:t>
      </w:r>
      <w:r w:rsidRPr="00923D1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b/>
          <w:sz w:val="24"/>
          <w:szCs w:val="24"/>
        </w:rPr>
        <w:t>физической</w:t>
      </w:r>
      <w:r w:rsidRPr="00923D1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b/>
          <w:sz w:val="24"/>
          <w:szCs w:val="24"/>
        </w:rPr>
        <w:t>культуре</w:t>
      </w:r>
    </w:p>
    <w:p w14:paraId="7D0FB300" w14:textId="4CB93521" w:rsidR="00923D1A" w:rsidRPr="00923D1A" w:rsidRDefault="00923D1A" w:rsidP="00923D1A">
      <w:pPr>
        <w:pStyle w:val="a0"/>
        <w:spacing w:line="360" w:lineRule="auto"/>
        <w:ind w:left="0" w:firstLine="709"/>
        <w:rPr>
          <w:sz w:val="24"/>
          <w:szCs w:val="24"/>
        </w:rPr>
      </w:pPr>
      <w:r w:rsidRPr="00923D1A">
        <w:rPr>
          <w:sz w:val="24"/>
          <w:szCs w:val="24"/>
        </w:rPr>
        <w:t>Место проведения урока (Образовательное учреждение)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МБОУ СОШ № 2</w:t>
      </w:r>
      <w:r w:rsidR="006707F0">
        <w:rPr>
          <w:sz w:val="24"/>
          <w:szCs w:val="24"/>
        </w:rPr>
        <w:t xml:space="preserve">5 </w:t>
      </w:r>
      <w:r w:rsidRPr="00923D1A">
        <w:rPr>
          <w:sz w:val="24"/>
          <w:szCs w:val="24"/>
        </w:rPr>
        <w:t>г.</w:t>
      </w:r>
      <w:r w:rsidR="00D54365">
        <w:rPr>
          <w:sz w:val="24"/>
          <w:szCs w:val="24"/>
        </w:rPr>
        <w:t xml:space="preserve"> </w:t>
      </w:r>
      <w:r w:rsidR="006707F0">
        <w:rPr>
          <w:sz w:val="24"/>
          <w:szCs w:val="24"/>
        </w:rPr>
        <w:t xml:space="preserve">Владивосток </w:t>
      </w:r>
      <w:r w:rsidRPr="00923D1A">
        <w:rPr>
          <w:sz w:val="24"/>
          <w:szCs w:val="24"/>
        </w:rPr>
        <w:t>Дата</w:t>
      </w:r>
      <w:r w:rsidRPr="00923D1A">
        <w:rPr>
          <w:spacing w:val="-1"/>
          <w:sz w:val="24"/>
          <w:szCs w:val="24"/>
        </w:rPr>
        <w:t xml:space="preserve"> </w:t>
      </w:r>
      <w:r w:rsidRPr="00923D1A">
        <w:rPr>
          <w:sz w:val="24"/>
          <w:szCs w:val="24"/>
        </w:rPr>
        <w:t>и время проведения</w:t>
      </w:r>
      <w:r w:rsidRPr="00923D1A">
        <w:rPr>
          <w:spacing w:val="2"/>
          <w:sz w:val="24"/>
          <w:szCs w:val="24"/>
        </w:rPr>
        <w:t xml:space="preserve"> </w:t>
      </w:r>
      <w:r w:rsidRPr="00923D1A">
        <w:rPr>
          <w:sz w:val="24"/>
          <w:szCs w:val="24"/>
        </w:rPr>
        <w:t>урока</w:t>
      </w:r>
      <w:r w:rsidR="006707F0">
        <w:rPr>
          <w:spacing w:val="-1"/>
          <w:sz w:val="24"/>
          <w:szCs w:val="24"/>
        </w:rPr>
        <w:t>: 15.05.2024 г.</w:t>
      </w:r>
    </w:p>
    <w:p w14:paraId="5E52F6B7" w14:textId="2FCB3223" w:rsidR="00923D1A" w:rsidRPr="00923D1A" w:rsidRDefault="00923D1A" w:rsidP="00923D1A">
      <w:pPr>
        <w:pStyle w:val="a0"/>
        <w:spacing w:line="360" w:lineRule="auto"/>
        <w:ind w:left="0" w:firstLine="709"/>
        <w:rPr>
          <w:sz w:val="24"/>
          <w:szCs w:val="24"/>
        </w:rPr>
      </w:pPr>
      <w:r w:rsidRPr="00923D1A">
        <w:rPr>
          <w:sz w:val="24"/>
          <w:szCs w:val="24"/>
        </w:rPr>
        <w:t>Ф.И.О.</w:t>
      </w:r>
      <w:r w:rsidRPr="00923D1A">
        <w:rPr>
          <w:spacing w:val="-1"/>
          <w:sz w:val="24"/>
          <w:szCs w:val="24"/>
        </w:rPr>
        <w:t xml:space="preserve"> </w:t>
      </w:r>
      <w:r w:rsidRPr="00923D1A">
        <w:rPr>
          <w:sz w:val="24"/>
          <w:szCs w:val="24"/>
        </w:rPr>
        <w:t>проводящего</w:t>
      </w:r>
      <w:r w:rsidRPr="00923D1A">
        <w:rPr>
          <w:spacing w:val="3"/>
          <w:sz w:val="24"/>
          <w:szCs w:val="24"/>
        </w:rPr>
        <w:t xml:space="preserve"> </w:t>
      </w:r>
      <w:r w:rsidRPr="00923D1A">
        <w:rPr>
          <w:sz w:val="24"/>
          <w:szCs w:val="24"/>
        </w:rPr>
        <w:t>урок</w:t>
      </w:r>
      <w:r w:rsidR="006707F0">
        <w:rPr>
          <w:sz w:val="24"/>
          <w:szCs w:val="24"/>
        </w:rPr>
        <w:t>:</w:t>
      </w:r>
      <w:r w:rsidRPr="00923D1A">
        <w:rPr>
          <w:spacing w:val="61"/>
          <w:sz w:val="24"/>
          <w:szCs w:val="24"/>
        </w:rPr>
        <w:t xml:space="preserve"> </w:t>
      </w:r>
      <w:r w:rsidR="006707F0" w:rsidRPr="003D6CA4">
        <w:rPr>
          <w:sz w:val="24"/>
        </w:rPr>
        <w:t xml:space="preserve">Труфманова </w:t>
      </w:r>
      <w:r w:rsidR="006707F0">
        <w:rPr>
          <w:sz w:val="24"/>
        </w:rPr>
        <w:t>Р.П.</w:t>
      </w:r>
    </w:p>
    <w:p w14:paraId="13F62711" w14:textId="77777777" w:rsidR="006707F0" w:rsidRDefault="00923D1A" w:rsidP="00923D1A">
      <w:pPr>
        <w:pStyle w:val="a0"/>
        <w:tabs>
          <w:tab w:val="left" w:pos="4491"/>
          <w:tab w:val="left" w:pos="5942"/>
        </w:tabs>
        <w:spacing w:line="360" w:lineRule="auto"/>
        <w:ind w:left="0" w:firstLine="709"/>
        <w:rPr>
          <w:spacing w:val="-57"/>
          <w:sz w:val="24"/>
          <w:szCs w:val="24"/>
        </w:rPr>
      </w:pPr>
      <w:r w:rsidRPr="00923D1A">
        <w:rPr>
          <w:sz w:val="24"/>
          <w:szCs w:val="24"/>
        </w:rPr>
        <w:t>Данные</w:t>
      </w:r>
      <w:r w:rsidRPr="00923D1A">
        <w:rPr>
          <w:spacing w:val="-4"/>
          <w:sz w:val="24"/>
          <w:szCs w:val="24"/>
        </w:rPr>
        <w:t xml:space="preserve"> </w:t>
      </w:r>
      <w:r w:rsidRPr="00923D1A">
        <w:rPr>
          <w:sz w:val="24"/>
          <w:szCs w:val="24"/>
        </w:rPr>
        <w:t>о</w:t>
      </w:r>
      <w:r w:rsidRPr="00923D1A">
        <w:rPr>
          <w:spacing w:val="-2"/>
          <w:sz w:val="24"/>
          <w:szCs w:val="24"/>
        </w:rPr>
        <w:t xml:space="preserve"> </w:t>
      </w:r>
      <w:r w:rsidRPr="00923D1A">
        <w:rPr>
          <w:sz w:val="24"/>
          <w:szCs w:val="24"/>
        </w:rPr>
        <w:t>занимающихся</w:t>
      </w:r>
      <w:r w:rsidRPr="00923D1A">
        <w:rPr>
          <w:spacing w:val="-1"/>
          <w:sz w:val="24"/>
          <w:szCs w:val="24"/>
        </w:rPr>
        <w:t xml:space="preserve"> </w:t>
      </w:r>
      <w:r w:rsidRPr="00923D1A">
        <w:rPr>
          <w:sz w:val="24"/>
          <w:szCs w:val="24"/>
        </w:rPr>
        <w:t>(Класс</w:t>
      </w:r>
      <w:r w:rsidR="006707F0">
        <w:rPr>
          <w:sz w:val="24"/>
          <w:szCs w:val="24"/>
        </w:rPr>
        <w:t>:</w:t>
      </w:r>
      <w:r w:rsidRPr="00923D1A">
        <w:rPr>
          <w:spacing w:val="-1"/>
          <w:sz w:val="24"/>
          <w:szCs w:val="24"/>
        </w:rPr>
        <w:t xml:space="preserve"> </w:t>
      </w:r>
      <w:r w:rsidRPr="00923D1A">
        <w:rPr>
          <w:sz w:val="24"/>
          <w:szCs w:val="24"/>
        </w:rPr>
        <w:t>10</w:t>
      </w:r>
      <w:r w:rsidR="006707F0" w:rsidRPr="006707F0">
        <w:rPr>
          <w:sz w:val="24"/>
          <w:szCs w:val="24"/>
        </w:rPr>
        <w:t xml:space="preserve">- мальчиков, </w:t>
      </w:r>
      <w:r w:rsidRPr="00923D1A">
        <w:rPr>
          <w:sz w:val="24"/>
          <w:szCs w:val="24"/>
        </w:rPr>
        <w:t>девочек</w:t>
      </w:r>
      <w:r w:rsidR="006707F0">
        <w:rPr>
          <w:spacing w:val="1"/>
          <w:sz w:val="24"/>
          <w:szCs w:val="24"/>
        </w:rPr>
        <w:t>-</w:t>
      </w:r>
      <w:r w:rsidR="006707F0">
        <w:rPr>
          <w:sz w:val="24"/>
          <w:szCs w:val="24"/>
        </w:rPr>
        <w:t>9</w:t>
      </w:r>
      <w:r w:rsidRPr="00923D1A">
        <w:rPr>
          <w:sz w:val="24"/>
          <w:szCs w:val="24"/>
        </w:rPr>
        <w:t>)</w:t>
      </w:r>
      <w:r w:rsidRPr="00923D1A">
        <w:rPr>
          <w:spacing w:val="-57"/>
          <w:sz w:val="24"/>
          <w:szCs w:val="24"/>
        </w:rPr>
        <w:t xml:space="preserve"> </w:t>
      </w:r>
    </w:p>
    <w:p w14:paraId="2FCFC417" w14:textId="027214CA" w:rsidR="00923D1A" w:rsidRPr="00923D1A" w:rsidRDefault="00923D1A" w:rsidP="00923D1A">
      <w:pPr>
        <w:pStyle w:val="a0"/>
        <w:tabs>
          <w:tab w:val="left" w:pos="4491"/>
          <w:tab w:val="left" w:pos="5942"/>
        </w:tabs>
        <w:spacing w:line="360" w:lineRule="auto"/>
        <w:ind w:left="0" w:firstLine="709"/>
        <w:rPr>
          <w:sz w:val="24"/>
          <w:szCs w:val="24"/>
        </w:rPr>
      </w:pPr>
      <w:r w:rsidRPr="00923D1A">
        <w:rPr>
          <w:sz w:val="24"/>
          <w:szCs w:val="24"/>
        </w:rPr>
        <w:t>Тема</w:t>
      </w:r>
      <w:r w:rsidRPr="00923D1A">
        <w:rPr>
          <w:spacing w:val="2"/>
          <w:sz w:val="24"/>
          <w:szCs w:val="24"/>
        </w:rPr>
        <w:t xml:space="preserve"> </w:t>
      </w:r>
      <w:r w:rsidRPr="00923D1A">
        <w:rPr>
          <w:sz w:val="24"/>
          <w:szCs w:val="24"/>
        </w:rPr>
        <w:t>урока</w:t>
      </w:r>
      <w:r w:rsidR="006707F0">
        <w:rPr>
          <w:sz w:val="24"/>
          <w:szCs w:val="24"/>
        </w:rPr>
        <w:t>:</w:t>
      </w:r>
      <w:r w:rsidRPr="00923D1A">
        <w:rPr>
          <w:spacing w:val="2"/>
          <w:sz w:val="24"/>
          <w:szCs w:val="24"/>
        </w:rPr>
        <w:t xml:space="preserve"> </w:t>
      </w:r>
      <w:bookmarkStart w:id="4" w:name="_Hlk168042475"/>
      <w:r w:rsidR="006707F0" w:rsidRPr="006707F0">
        <w:rPr>
          <w:sz w:val="24"/>
          <w:szCs w:val="24"/>
        </w:rPr>
        <w:t>Игровые эстафеты на уроках физической культуры</w:t>
      </w:r>
      <w:bookmarkEnd w:id="4"/>
    </w:p>
    <w:p w14:paraId="50A278A0" w14:textId="110EBD2D" w:rsidR="00923D1A" w:rsidRPr="00923D1A" w:rsidRDefault="00923D1A" w:rsidP="00923D1A">
      <w:pPr>
        <w:pStyle w:val="a0"/>
        <w:spacing w:line="360" w:lineRule="auto"/>
        <w:ind w:left="0" w:firstLine="709"/>
        <w:rPr>
          <w:sz w:val="24"/>
          <w:szCs w:val="24"/>
        </w:rPr>
      </w:pPr>
      <w:r w:rsidRPr="00923D1A">
        <w:rPr>
          <w:sz w:val="24"/>
          <w:szCs w:val="24"/>
        </w:rPr>
        <w:t>Задачи</w:t>
      </w:r>
      <w:r w:rsidRPr="00923D1A">
        <w:rPr>
          <w:spacing w:val="2"/>
          <w:sz w:val="24"/>
          <w:szCs w:val="24"/>
        </w:rPr>
        <w:t xml:space="preserve"> </w:t>
      </w:r>
      <w:r w:rsidRPr="00923D1A">
        <w:rPr>
          <w:sz w:val="24"/>
          <w:szCs w:val="24"/>
        </w:rPr>
        <w:t>урока:</w:t>
      </w:r>
    </w:p>
    <w:p w14:paraId="3B96572D" w14:textId="6DA6D978" w:rsidR="00923D1A" w:rsidRPr="00923D1A" w:rsidRDefault="00923D1A" w:rsidP="006707F0">
      <w:pPr>
        <w:pStyle w:val="a8"/>
        <w:widowControl w:val="0"/>
        <w:numPr>
          <w:ilvl w:val="0"/>
          <w:numId w:val="24"/>
        </w:numPr>
        <w:tabs>
          <w:tab w:val="left" w:pos="40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3D1A">
        <w:rPr>
          <w:rFonts w:ascii="Times New Roman" w:hAnsi="Times New Roman" w:cs="Times New Roman"/>
          <w:sz w:val="24"/>
          <w:szCs w:val="24"/>
        </w:rPr>
        <w:t>Развивающая:</w:t>
      </w:r>
      <w:r w:rsidRPr="00923D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sz w:val="24"/>
          <w:szCs w:val="24"/>
        </w:rPr>
        <w:t>развивать</w:t>
      </w:r>
      <w:r w:rsidRPr="00923D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sz w:val="24"/>
          <w:szCs w:val="24"/>
        </w:rPr>
        <w:t>физические</w:t>
      </w:r>
      <w:r w:rsidRPr="00923D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sz w:val="24"/>
          <w:szCs w:val="24"/>
        </w:rPr>
        <w:t>качества,</w:t>
      </w:r>
      <w:r w:rsidRPr="00923D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sz w:val="24"/>
          <w:szCs w:val="24"/>
        </w:rPr>
        <w:t>быстрота, гибкость, выносливость, сила, координация</w:t>
      </w:r>
    </w:p>
    <w:p w14:paraId="596D049C" w14:textId="0B4E2481" w:rsidR="006707F0" w:rsidRPr="006707F0" w:rsidRDefault="00923D1A" w:rsidP="006707F0">
      <w:pPr>
        <w:pStyle w:val="a8"/>
        <w:widowControl w:val="0"/>
        <w:numPr>
          <w:ilvl w:val="0"/>
          <w:numId w:val="24"/>
        </w:numPr>
        <w:tabs>
          <w:tab w:val="left" w:pos="40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3D1A">
        <w:rPr>
          <w:rFonts w:ascii="Times New Roman" w:hAnsi="Times New Roman" w:cs="Times New Roman"/>
          <w:sz w:val="24"/>
          <w:szCs w:val="24"/>
        </w:rPr>
        <w:t xml:space="preserve">Образовательная: совершенствование </w:t>
      </w:r>
      <w:r w:rsidR="006707F0">
        <w:rPr>
          <w:rFonts w:ascii="Times New Roman" w:hAnsi="Times New Roman" w:cs="Times New Roman"/>
          <w:sz w:val="24"/>
          <w:szCs w:val="24"/>
        </w:rPr>
        <w:t>командной работы, смекалки, взаимпомоши.</w:t>
      </w:r>
    </w:p>
    <w:p w14:paraId="119B281A" w14:textId="08F86C2B" w:rsidR="00923D1A" w:rsidRPr="00923D1A" w:rsidRDefault="00923D1A" w:rsidP="006707F0">
      <w:pPr>
        <w:pStyle w:val="a8"/>
        <w:widowControl w:val="0"/>
        <w:numPr>
          <w:ilvl w:val="0"/>
          <w:numId w:val="24"/>
        </w:numPr>
        <w:tabs>
          <w:tab w:val="left" w:pos="400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3D1A">
        <w:rPr>
          <w:rFonts w:ascii="Times New Roman" w:hAnsi="Times New Roman" w:cs="Times New Roman"/>
          <w:sz w:val="24"/>
          <w:szCs w:val="24"/>
        </w:rPr>
        <w:t>Воспитательная:</w:t>
      </w:r>
      <w:r w:rsidRPr="00923D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sz w:val="24"/>
          <w:szCs w:val="24"/>
        </w:rPr>
        <w:t>воспитывать чувство коллективизма и осознанное отношение к здоровому</w:t>
      </w:r>
      <w:r w:rsidRPr="00923D1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sz w:val="24"/>
          <w:szCs w:val="24"/>
        </w:rPr>
        <w:t>образу</w:t>
      </w:r>
      <w:r w:rsidRPr="00923D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23D1A">
        <w:rPr>
          <w:rFonts w:ascii="Times New Roman" w:hAnsi="Times New Roman" w:cs="Times New Roman"/>
          <w:sz w:val="24"/>
          <w:szCs w:val="24"/>
        </w:rPr>
        <w:t>жизни.</w:t>
      </w:r>
    </w:p>
    <w:p w14:paraId="79BF842B" w14:textId="579D1028" w:rsidR="002034DD" w:rsidRDefault="002034DD" w:rsidP="00923D1A">
      <w:pPr>
        <w:pStyle w:val="a0"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Используемый </w:t>
      </w:r>
      <w:r w:rsidR="006707F0">
        <w:rPr>
          <w:sz w:val="24"/>
          <w:szCs w:val="24"/>
        </w:rPr>
        <w:t>инвентарь: Свисток, конусы, мячи, обручи.</w:t>
      </w:r>
    </w:p>
    <w:p w14:paraId="085E1D41" w14:textId="58442C5F" w:rsidR="00923D1A" w:rsidRPr="00923D1A" w:rsidRDefault="00923D1A" w:rsidP="00923D1A">
      <w:pPr>
        <w:pStyle w:val="a0"/>
        <w:spacing w:line="360" w:lineRule="auto"/>
        <w:ind w:left="0" w:firstLine="709"/>
        <w:rPr>
          <w:sz w:val="24"/>
          <w:szCs w:val="24"/>
        </w:rPr>
      </w:pPr>
      <w:r w:rsidRPr="00923D1A">
        <w:rPr>
          <w:spacing w:val="-57"/>
          <w:sz w:val="24"/>
          <w:szCs w:val="24"/>
        </w:rPr>
        <w:lastRenderedPageBreak/>
        <w:t xml:space="preserve"> </w:t>
      </w:r>
      <w:r w:rsidRPr="00923D1A">
        <w:rPr>
          <w:sz w:val="24"/>
          <w:szCs w:val="24"/>
        </w:rPr>
        <w:t>Ф.И.О.</w:t>
      </w:r>
      <w:r w:rsidRPr="00923D1A">
        <w:rPr>
          <w:spacing w:val="-1"/>
          <w:sz w:val="24"/>
          <w:szCs w:val="24"/>
        </w:rPr>
        <w:t xml:space="preserve"> </w:t>
      </w:r>
      <w:r w:rsidRPr="00923D1A">
        <w:rPr>
          <w:sz w:val="24"/>
          <w:szCs w:val="24"/>
        </w:rPr>
        <w:t>студента,</w:t>
      </w:r>
      <w:r w:rsidRPr="00923D1A">
        <w:rPr>
          <w:spacing w:val="-1"/>
          <w:sz w:val="24"/>
          <w:szCs w:val="24"/>
        </w:rPr>
        <w:t xml:space="preserve"> </w:t>
      </w:r>
      <w:r w:rsidRPr="00923D1A">
        <w:rPr>
          <w:sz w:val="24"/>
          <w:szCs w:val="24"/>
        </w:rPr>
        <w:t>наблюдающего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урок</w:t>
      </w:r>
      <w:r w:rsidR="006707F0">
        <w:rPr>
          <w:sz w:val="24"/>
          <w:szCs w:val="24"/>
        </w:rPr>
        <w:t>:</w:t>
      </w:r>
      <w:r w:rsidRPr="00923D1A">
        <w:rPr>
          <w:spacing w:val="1"/>
          <w:sz w:val="24"/>
          <w:szCs w:val="24"/>
        </w:rPr>
        <w:t xml:space="preserve"> </w:t>
      </w:r>
      <w:r w:rsidR="006707F0">
        <w:rPr>
          <w:sz w:val="24"/>
          <w:szCs w:val="24"/>
        </w:rPr>
        <w:t>Иванов К.В.</w:t>
      </w:r>
    </w:p>
    <w:p w14:paraId="1D94F5BF" w14:textId="7B8DAC85" w:rsidR="00923D1A" w:rsidRPr="00923D1A" w:rsidRDefault="00923D1A" w:rsidP="00923D1A">
      <w:pPr>
        <w:pStyle w:val="a0"/>
        <w:spacing w:line="360" w:lineRule="auto"/>
        <w:ind w:left="0" w:firstLine="709"/>
        <w:rPr>
          <w:sz w:val="24"/>
          <w:szCs w:val="24"/>
        </w:rPr>
      </w:pPr>
      <w:r w:rsidRPr="00923D1A">
        <w:rPr>
          <w:sz w:val="24"/>
          <w:szCs w:val="24"/>
        </w:rPr>
        <w:t>Группа</w:t>
      </w:r>
      <w:r w:rsidRPr="00923D1A">
        <w:rPr>
          <w:spacing w:val="54"/>
          <w:sz w:val="24"/>
          <w:szCs w:val="24"/>
        </w:rPr>
        <w:t xml:space="preserve"> </w:t>
      </w:r>
      <w:r w:rsidR="006707F0">
        <w:rPr>
          <w:sz w:val="24"/>
          <w:szCs w:val="24"/>
        </w:rPr>
        <w:t>ЗБФЗ-22-</w:t>
      </w:r>
      <w:r w:rsidRPr="00923D1A">
        <w:rPr>
          <w:sz w:val="24"/>
          <w:szCs w:val="24"/>
        </w:rPr>
        <w:t>1</w:t>
      </w:r>
    </w:p>
    <w:p w14:paraId="1AA4E647" w14:textId="45503CC2" w:rsidR="00923D1A" w:rsidRPr="00923D1A" w:rsidRDefault="000545D8" w:rsidP="000545D8">
      <w:pPr>
        <w:pStyle w:val="a0"/>
        <w:spacing w:line="360" w:lineRule="auto"/>
        <w:ind w:left="0" w:firstLine="709"/>
        <w:rPr>
          <w:sz w:val="24"/>
          <w:szCs w:val="24"/>
        </w:rPr>
      </w:pPr>
      <w:r w:rsidRPr="00923D1A">
        <w:rPr>
          <w:sz w:val="24"/>
          <w:szCs w:val="24"/>
        </w:rPr>
        <w:t>Таблица</w:t>
      </w:r>
      <w:r w:rsidRPr="00923D1A">
        <w:rPr>
          <w:spacing w:val="-2"/>
          <w:sz w:val="24"/>
          <w:szCs w:val="24"/>
        </w:rPr>
        <w:t xml:space="preserve"> </w:t>
      </w:r>
      <w:r w:rsidR="006707F0">
        <w:rPr>
          <w:sz w:val="24"/>
          <w:szCs w:val="24"/>
        </w:rPr>
        <w:t>3</w:t>
      </w:r>
      <w:r>
        <w:rPr>
          <w:sz w:val="24"/>
          <w:szCs w:val="24"/>
        </w:rPr>
        <w:t xml:space="preserve"> - </w:t>
      </w:r>
      <w:r w:rsidR="00923D1A" w:rsidRPr="00923D1A">
        <w:rPr>
          <w:sz w:val="24"/>
          <w:szCs w:val="24"/>
        </w:rPr>
        <w:t>П</w:t>
      </w:r>
      <w:r w:rsidRPr="00923D1A">
        <w:rPr>
          <w:sz w:val="24"/>
          <w:szCs w:val="24"/>
        </w:rPr>
        <w:t>ротокол</w:t>
      </w:r>
      <w:r w:rsidRPr="00923D1A">
        <w:rPr>
          <w:spacing w:val="-7"/>
          <w:sz w:val="24"/>
          <w:szCs w:val="24"/>
        </w:rPr>
        <w:t xml:space="preserve"> </w:t>
      </w:r>
      <w:r w:rsidRPr="00923D1A">
        <w:rPr>
          <w:sz w:val="24"/>
          <w:szCs w:val="24"/>
        </w:rPr>
        <w:t>наблюдения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704"/>
        <w:gridCol w:w="2339"/>
        <w:gridCol w:w="2508"/>
        <w:gridCol w:w="111"/>
        <w:gridCol w:w="1116"/>
      </w:tblGrid>
      <w:tr w:rsidR="00923D1A" w:rsidRPr="00923D1A" w14:paraId="7EAB1223" w14:textId="77777777" w:rsidTr="00226AAB">
        <w:trPr>
          <w:trHeight w:val="827"/>
        </w:trPr>
        <w:tc>
          <w:tcPr>
            <w:tcW w:w="502" w:type="dxa"/>
          </w:tcPr>
          <w:p w14:paraId="4322EA5D" w14:textId="77777777" w:rsidR="00923D1A" w:rsidRPr="00D54365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704" w:type="dxa"/>
          </w:tcPr>
          <w:p w14:paraId="2D85D0F2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Состав учебных заданий</w:t>
            </w:r>
            <w:r w:rsidRPr="000545D8">
              <w:rPr>
                <w:spacing w:val="-58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(средства)</w:t>
            </w:r>
          </w:p>
        </w:tc>
        <w:tc>
          <w:tcPr>
            <w:tcW w:w="2339" w:type="dxa"/>
          </w:tcPr>
          <w:p w14:paraId="01ADA19E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Объем</w:t>
            </w:r>
            <w:r w:rsidRPr="000545D8">
              <w:rPr>
                <w:spacing w:val="-57"/>
                <w:sz w:val="24"/>
                <w:szCs w:val="24"/>
              </w:rPr>
              <w:t xml:space="preserve"> </w:t>
            </w:r>
            <w:r w:rsidRPr="000545D8">
              <w:rPr>
                <w:spacing w:val="-1"/>
                <w:sz w:val="24"/>
                <w:szCs w:val="24"/>
              </w:rPr>
              <w:t>(время</w:t>
            </w:r>
          </w:p>
          <w:p w14:paraId="7D1DEBBC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воздействия)</w:t>
            </w:r>
          </w:p>
        </w:tc>
        <w:tc>
          <w:tcPr>
            <w:tcW w:w="2508" w:type="dxa"/>
          </w:tcPr>
          <w:p w14:paraId="7FE9741F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Интенсивность</w:t>
            </w:r>
          </w:p>
          <w:p w14:paraId="3A18BE86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(темп,</w:t>
            </w:r>
            <w:r w:rsidRPr="000545D8">
              <w:rPr>
                <w:spacing w:val="1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напряженность)</w:t>
            </w:r>
          </w:p>
        </w:tc>
        <w:tc>
          <w:tcPr>
            <w:tcW w:w="1227" w:type="dxa"/>
            <w:gridSpan w:val="2"/>
          </w:tcPr>
          <w:p w14:paraId="6251FEDB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Приме-</w:t>
            </w:r>
            <w:r w:rsidRPr="000545D8">
              <w:rPr>
                <w:spacing w:val="-58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чания</w:t>
            </w:r>
          </w:p>
        </w:tc>
      </w:tr>
      <w:tr w:rsidR="00923D1A" w:rsidRPr="00923D1A" w14:paraId="3C756B13" w14:textId="77777777" w:rsidTr="00226AAB">
        <w:trPr>
          <w:trHeight w:val="275"/>
        </w:trPr>
        <w:tc>
          <w:tcPr>
            <w:tcW w:w="502" w:type="dxa"/>
          </w:tcPr>
          <w:p w14:paraId="03E3CF37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5"/>
          </w:tcPr>
          <w:p w14:paraId="55912641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545D8">
              <w:rPr>
                <w:b/>
                <w:sz w:val="24"/>
                <w:szCs w:val="24"/>
              </w:rPr>
              <w:t>Подготовительная</w:t>
            </w:r>
            <w:r w:rsidRPr="000545D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545D8">
              <w:rPr>
                <w:b/>
                <w:sz w:val="24"/>
                <w:szCs w:val="24"/>
              </w:rPr>
              <w:t>часть</w:t>
            </w:r>
          </w:p>
        </w:tc>
      </w:tr>
      <w:tr w:rsidR="00226AAB" w:rsidRPr="00923D1A" w14:paraId="327D6F12" w14:textId="77777777" w:rsidTr="00226AAB">
        <w:trPr>
          <w:trHeight w:val="275"/>
        </w:trPr>
        <w:tc>
          <w:tcPr>
            <w:tcW w:w="502" w:type="dxa"/>
          </w:tcPr>
          <w:p w14:paraId="2A2C4B31" w14:textId="548F55D4" w:rsidR="00226AAB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704" w:type="dxa"/>
          </w:tcPr>
          <w:p w14:paraId="004D4D94" w14:textId="09ADA1D8" w:rsidR="00226AAB" w:rsidRPr="000545D8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26AAB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риветствие и формирование групп</w:t>
            </w:r>
          </w:p>
        </w:tc>
        <w:tc>
          <w:tcPr>
            <w:tcW w:w="2339" w:type="dxa"/>
          </w:tcPr>
          <w:p w14:paraId="30A5D1C7" w14:textId="6854741B" w:rsidR="00226AAB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мин</w:t>
            </w:r>
          </w:p>
        </w:tc>
        <w:tc>
          <w:tcPr>
            <w:tcW w:w="2508" w:type="dxa"/>
          </w:tcPr>
          <w:p w14:paraId="646D7CCF" w14:textId="0073118B" w:rsidR="00226AAB" w:rsidRPr="00226AAB" w:rsidRDefault="00C72180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1227" w:type="dxa"/>
            <w:gridSpan w:val="2"/>
          </w:tcPr>
          <w:p w14:paraId="5759FE4B" w14:textId="77777777" w:rsidR="00226AAB" w:rsidRPr="000545D8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26AAB" w:rsidRPr="00923D1A" w14:paraId="0738CE51" w14:textId="77777777" w:rsidTr="00226AAB">
        <w:trPr>
          <w:trHeight w:val="275"/>
        </w:trPr>
        <w:tc>
          <w:tcPr>
            <w:tcW w:w="502" w:type="dxa"/>
          </w:tcPr>
          <w:p w14:paraId="16D6C875" w14:textId="19DC86E7" w:rsidR="00226AAB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704" w:type="dxa"/>
          </w:tcPr>
          <w:p w14:paraId="48D4FA75" w14:textId="43049CBF" w:rsidR="00226AAB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Объяснение целей и задач урока</w:t>
            </w:r>
          </w:p>
        </w:tc>
        <w:tc>
          <w:tcPr>
            <w:tcW w:w="2339" w:type="dxa"/>
          </w:tcPr>
          <w:p w14:paraId="2D993F0F" w14:textId="36375015" w:rsidR="00226AAB" w:rsidRPr="00226AAB" w:rsidRDefault="00226AAB" w:rsidP="00226AAB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мин</w:t>
            </w:r>
          </w:p>
        </w:tc>
        <w:tc>
          <w:tcPr>
            <w:tcW w:w="2508" w:type="dxa"/>
          </w:tcPr>
          <w:p w14:paraId="6B14F325" w14:textId="53287B62" w:rsidR="00226AAB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="00C72180">
              <w:rPr>
                <w:sz w:val="24"/>
                <w:szCs w:val="24"/>
                <w:lang w:val="ru-RU"/>
              </w:rPr>
              <w:t>изкая</w:t>
            </w:r>
          </w:p>
        </w:tc>
        <w:tc>
          <w:tcPr>
            <w:tcW w:w="1227" w:type="dxa"/>
            <w:gridSpan w:val="2"/>
          </w:tcPr>
          <w:p w14:paraId="1DC0C456" w14:textId="77777777" w:rsidR="00226AAB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23D1A" w:rsidRPr="00923D1A" w14:paraId="2A107C3C" w14:textId="77777777" w:rsidTr="00226AAB">
        <w:trPr>
          <w:trHeight w:val="275"/>
        </w:trPr>
        <w:tc>
          <w:tcPr>
            <w:tcW w:w="502" w:type="dxa"/>
          </w:tcPr>
          <w:p w14:paraId="7F997B1C" w14:textId="1799808C" w:rsidR="00923D1A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704" w:type="dxa"/>
          </w:tcPr>
          <w:p w14:paraId="3E14DEC1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Строевые</w:t>
            </w:r>
            <w:r w:rsidRPr="000545D8">
              <w:rPr>
                <w:spacing w:val="-1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упражнения</w:t>
            </w:r>
          </w:p>
        </w:tc>
        <w:tc>
          <w:tcPr>
            <w:tcW w:w="2339" w:type="dxa"/>
          </w:tcPr>
          <w:p w14:paraId="41B25613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30</w:t>
            </w:r>
            <w:r w:rsidRPr="000545D8">
              <w:rPr>
                <w:spacing w:val="-1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сек</w:t>
            </w:r>
          </w:p>
        </w:tc>
        <w:tc>
          <w:tcPr>
            <w:tcW w:w="2508" w:type="dxa"/>
          </w:tcPr>
          <w:p w14:paraId="719CE713" w14:textId="05DAA8FB" w:rsidR="00923D1A" w:rsidRPr="000545D8" w:rsidRDefault="00C72180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1227" w:type="dxa"/>
            <w:gridSpan w:val="2"/>
          </w:tcPr>
          <w:p w14:paraId="2B59AB61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923D1A" w:rsidRPr="00923D1A" w14:paraId="35317027" w14:textId="77777777" w:rsidTr="00226AAB">
        <w:trPr>
          <w:trHeight w:val="280"/>
        </w:trPr>
        <w:tc>
          <w:tcPr>
            <w:tcW w:w="502" w:type="dxa"/>
          </w:tcPr>
          <w:p w14:paraId="557AD506" w14:textId="2B23A66E" w:rsidR="00923D1A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704" w:type="dxa"/>
          </w:tcPr>
          <w:p w14:paraId="644B2F1A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Бег</w:t>
            </w:r>
          </w:p>
        </w:tc>
        <w:tc>
          <w:tcPr>
            <w:tcW w:w="2339" w:type="dxa"/>
          </w:tcPr>
          <w:p w14:paraId="335AF62D" w14:textId="4C52A19E" w:rsidR="00923D1A" w:rsidRPr="00226AAB" w:rsidRDefault="00226AAB" w:rsidP="00226AAB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23D1A" w:rsidRPr="000545D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мин</w:t>
            </w:r>
          </w:p>
        </w:tc>
        <w:tc>
          <w:tcPr>
            <w:tcW w:w="2508" w:type="dxa"/>
          </w:tcPr>
          <w:p w14:paraId="43A2EE3F" w14:textId="66C415E1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с</w:t>
            </w:r>
            <w:r w:rsidR="00C72180">
              <w:rPr>
                <w:sz w:val="24"/>
                <w:szCs w:val="24"/>
              </w:rPr>
              <w:t>редняя</w:t>
            </w:r>
          </w:p>
        </w:tc>
        <w:tc>
          <w:tcPr>
            <w:tcW w:w="1227" w:type="dxa"/>
            <w:gridSpan w:val="2"/>
          </w:tcPr>
          <w:p w14:paraId="5C9AAED1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923D1A" w:rsidRPr="00923D1A" w14:paraId="4778F20B" w14:textId="77777777" w:rsidTr="00226AAB">
        <w:trPr>
          <w:trHeight w:val="275"/>
        </w:trPr>
        <w:tc>
          <w:tcPr>
            <w:tcW w:w="502" w:type="dxa"/>
          </w:tcPr>
          <w:p w14:paraId="44A8550B" w14:textId="58000F09" w:rsidR="00923D1A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704" w:type="dxa"/>
          </w:tcPr>
          <w:p w14:paraId="08D36EC7" w14:textId="37F53A67" w:rsidR="00923D1A" w:rsidRPr="000545D8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Беговые</w:t>
            </w:r>
            <w:r w:rsidRPr="000545D8">
              <w:rPr>
                <w:spacing w:val="-2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упражнения</w:t>
            </w:r>
          </w:p>
        </w:tc>
        <w:tc>
          <w:tcPr>
            <w:tcW w:w="2339" w:type="dxa"/>
          </w:tcPr>
          <w:p w14:paraId="324D6B5C" w14:textId="12BB92AD" w:rsidR="00923D1A" w:rsidRPr="000545D8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6 </w:t>
            </w:r>
            <w:r>
              <w:rPr>
                <w:sz w:val="24"/>
                <w:szCs w:val="24"/>
              </w:rPr>
              <w:t>мин</w:t>
            </w:r>
          </w:p>
        </w:tc>
        <w:tc>
          <w:tcPr>
            <w:tcW w:w="2508" w:type="dxa"/>
          </w:tcPr>
          <w:p w14:paraId="5F1C828F" w14:textId="14098FB6" w:rsidR="00923D1A" w:rsidRPr="00C72180" w:rsidRDefault="00C72180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1227" w:type="dxa"/>
            <w:gridSpan w:val="2"/>
          </w:tcPr>
          <w:p w14:paraId="63C9957E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923D1A" w:rsidRPr="00923D1A" w14:paraId="43F4426E" w14:textId="77777777" w:rsidTr="00226AAB">
        <w:trPr>
          <w:trHeight w:val="551"/>
        </w:trPr>
        <w:tc>
          <w:tcPr>
            <w:tcW w:w="502" w:type="dxa"/>
          </w:tcPr>
          <w:p w14:paraId="51F1E95E" w14:textId="63511F25" w:rsidR="00923D1A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704" w:type="dxa"/>
          </w:tcPr>
          <w:p w14:paraId="48929536" w14:textId="694A9C3D" w:rsidR="00923D1A" w:rsidRPr="000545D8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Ходьба</w:t>
            </w:r>
          </w:p>
        </w:tc>
        <w:tc>
          <w:tcPr>
            <w:tcW w:w="2339" w:type="dxa"/>
          </w:tcPr>
          <w:p w14:paraId="3A731F32" w14:textId="6046F111" w:rsidR="00923D1A" w:rsidRPr="000545D8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923D1A" w:rsidRPr="000545D8">
              <w:rPr>
                <w:spacing w:val="-1"/>
                <w:sz w:val="24"/>
                <w:szCs w:val="24"/>
              </w:rPr>
              <w:t xml:space="preserve"> </w:t>
            </w:r>
            <w:r w:rsidR="00923D1A" w:rsidRPr="000545D8">
              <w:rPr>
                <w:sz w:val="24"/>
                <w:szCs w:val="24"/>
              </w:rPr>
              <w:t>сек</w:t>
            </w:r>
          </w:p>
        </w:tc>
        <w:tc>
          <w:tcPr>
            <w:tcW w:w="2508" w:type="dxa"/>
          </w:tcPr>
          <w:p w14:paraId="6D808E30" w14:textId="48410A6B" w:rsidR="00923D1A" w:rsidRPr="00C72180" w:rsidRDefault="00C72180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1227" w:type="dxa"/>
            <w:gridSpan w:val="2"/>
          </w:tcPr>
          <w:p w14:paraId="77DBBD26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923D1A" w:rsidRPr="00923D1A" w14:paraId="5A60CBE9" w14:textId="77777777" w:rsidTr="00226AAB">
        <w:trPr>
          <w:trHeight w:val="551"/>
        </w:trPr>
        <w:tc>
          <w:tcPr>
            <w:tcW w:w="4206" w:type="dxa"/>
            <w:gridSpan w:val="2"/>
          </w:tcPr>
          <w:p w14:paraId="0CA557E5" w14:textId="36C85475" w:rsidR="00923D1A" w:rsidRPr="00226AAB" w:rsidRDefault="00923D1A" w:rsidP="00226AAB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0545D8">
              <w:rPr>
                <w:sz w:val="24"/>
                <w:szCs w:val="24"/>
              </w:rPr>
              <w:t>Количество</w:t>
            </w:r>
            <w:r w:rsidRPr="000545D8">
              <w:rPr>
                <w:spacing w:val="-1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учебных</w:t>
            </w:r>
            <w:r w:rsidRPr="000545D8">
              <w:rPr>
                <w:spacing w:val="-2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заданий</w:t>
            </w:r>
            <w:r w:rsidRPr="000545D8">
              <w:rPr>
                <w:spacing w:val="1"/>
                <w:sz w:val="24"/>
                <w:szCs w:val="24"/>
              </w:rPr>
              <w:t xml:space="preserve"> </w:t>
            </w:r>
            <w:r w:rsidR="00226AA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339" w:type="dxa"/>
          </w:tcPr>
          <w:p w14:paraId="3E29AF2E" w14:textId="15425046" w:rsidR="00923D1A" w:rsidRPr="00226AAB" w:rsidRDefault="00923D1A" w:rsidP="00226AAB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0545D8">
              <w:rPr>
                <w:sz w:val="24"/>
                <w:szCs w:val="24"/>
              </w:rPr>
              <w:t>Сумма</w:t>
            </w:r>
            <w:r w:rsidRPr="000545D8">
              <w:rPr>
                <w:spacing w:val="-3"/>
                <w:sz w:val="24"/>
                <w:szCs w:val="24"/>
              </w:rPr>
              <w:t xml:space="preserve"> </w:t>
            </w:r>
            <w:r w:rsidR="00226AAB">
              <w:rPr>
                <w:sz w:val="24"/>
                <w:szCs w:val="24"/>
                <w:lang w:val="ru-RU"/>
              </w:rPr>
              <w:t>10 мин</w:t>
            </w:r>
          </w:p>
        </w:tc>
        <w:tc>
          <w:tcPr>
            <w:tcW w:w="3735" w:type="dxa"/>
            <w:gridSpan w:val="3"/>
          </w:tcPr>
          <w:p w14:paraId="60323A05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Преимущественная</w:t>
            </w:r>
          </w:p>
          <w:p w14:paraId="01E8C882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интенсивность</w:t>
            </w:r>
            <w:r w:rsidRPr="000545D8">
              <w:rPr>
                <w:spacing w:val="-2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средняя</w:t>
            </w:r>
          </w:p>
        </w:tc>
      </w:tr>
      <w:tr w:rsidR="00923D1A" w:rsidRPr="00923D1A" w14:paraId="50AF6837" w14:textId="77777777" w:rsidTr="00226AAB">
        <w:trPr>
          <w:trHeight w:val="275"/>
        </w:trPr>
        <w:tc>
          <w:tcPr>
            <w:tcW w:w="502" w:type="dxa"/>
          </w:tcPr>
          <w:p w14:paraId="4E7B9BB0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5"/>
          </w:tcPr>
          <w:p w14:paraId="77108AF2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545D8">
              <w:rPr>
                <w:b/>
                <w:sz w:val="24"/>
                <w:szCs w:val="24"/>
              </w:rPr>
              <w:t>Основная</w:t>
            </w:r>
            <w:r w:rsidRPr="000545D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545D8">
              <w:rPr>
                <w:b/>
                <w:sz w:val="24"/>
                <w:szCs w:val="24"/>
              </w:rPr>
              <w:t>часть</w:t>
            </w:r>
          </w:p>
        </w:tc>
      </w:tr>
      <w:tr w:rsidR="00923D1A" w:rsidRPr="00923D1A" w14:paraId="4AC648E3" w14:textId="77777777" w:rsidTr="00226AAB">
        <w:trPr>
          <w:trHeight w:val="275"/>
        </w:trPr>
        <w:tc>
          <w:tcPr>
            <w:tcW w:w="502" w:type="dxa"/>
          </w:tcPr>
          <w:p w14:paraId="743DDB05" w14:textId="28431D96" w:rsidR="00923D1A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704" w:type="dxa"/>
          </w:tcPr>
          <w:p w14:paraId="0408553E" w14:textId="66F4C59F" w:rsidR="00923D1A" w:rsidRPr="00226AAB" w:rsidRDefault="00226AAB" w:rsidP="00226AAB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226AAB">
              <w:rPr>
                <w:sz w:val="24"/>
                <w:szCs w:val="24"/>
                <w:lang w:val="ru-RU"/>
              </w:rPr>
              <w:t>Инструктаж: Объяснение правил эстафеты, демонстрация элементов.</w:t>
            </w:r>
          </w:p>
        </w:tc>
        <w:tc>
          <w:tcPr>
            <w:tcW w:w="2339" w:type="dxa"/>
          </w:tcPr>
          <w:p w14:paraId="4EBAD9E7" w14:textId="35A3C4A6" w:rsidR="00923D1A" w:rsidRPr="000545D8" w:rsidRDefault="00226AAB" w:rsidP="00226AA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 мин</w:t>
            </w:r>
          </w:p>
        </w:tc>
        <w:tc>
          <w:tcPr>
            <w:tcW w:w="2508" w:type="dxa"/>
          </w:tcPr>
          <w:p w14:paraId="71465D77" w14:textId="1F286065" w:rsidR="00923D1A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1227" w:type="dxa"/>
            <w:gridSpan w:val="2"/>
          </w:tcPr>
          <w:p w14:paraId="337C834F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923D1A" w:rsidRPr="00923D1A" w14:paraId="5261CA6B" w14:textId="77777777" w:rsidTr="00226AAB">
        <w:trPr>
          <w:trHeight w:val="551"/>
        </w:trPr>
        <w:tc>
          <w:tcPr>
            <w:tcW w:w="502" w:type="dxa"/>
          </w:tcPr>
          <w:p w14:paraId="33E7087A" w14:textId="7E825A14" w:rsidR="00923D1A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704" w:type="dxa"/>
          </w:tcPr>
          <w:p w14:paraId="5E0C14F2" w14:textId="34D11C8E" w:rsidR="00923D1A" w:rsidRPr="00D54365" w:rsidRDefault="00226AAB" w:rsidP="00226AAB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226AAB">
              <w:rPr>
                <w:sz w:val="24"/>
                <w:szCs w:val="24"/>
                <w:lang w:val="ru-RU"/>
              </w:rPr>
              <w:t>Проведение эстафет: Различные виды эстафет</w:t>
            </w:r>
            <w:r>
              <w:rPr>
                <w:sz w:val="24"/>
                <w:szCs w:val="24"/>
                <w:lang w:val="ru-RU"/>
              </w:rPr>
              <w:t xml:space="preserve"> (4)</w:t>
            </w:r>
            <w:r w:rsidRPr="00226AAB">
              <w:rPr>
                <w:sz w:val="24"/>
                <w:szCs w:val="24"/>
                <w:lang w:val="ru-RU"/>
              </w:rPr>
              <w:t>, включая эстафеты с препятствиями, на скорость, на точность.</w:t>
            </w:r>
          </w:p>
        </w:tc>
        <w:tc>
          <w:tcPr>
            <w:tcW w:w="2339" w:type="dxa"/>
          </w:tcPr>
          <w:p w14:paraId="108C6102" w14:textId="7F80F382" w:rsidR="00923D1A" w:rsidRPr="00226AAB" w:rsidRDefault="00226AAB" w:rsidP="00226AAB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923D1A" w:rsidRPr="000545D8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мин</w:t>
            </w:r>
          </w:p>
        </w:tc>
        <w:tc>
          <w:tcPr>
            <w:tcW w:w="2508" w:type="dxa"/>
          </w:tcPr>
          <w:p w14:paraId="74723C13" w14:textId="04F4ED7B" w:rsidR="00923D1A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1227" w:type="dxa"/>
            <w:gridSpan w:val="2"/>
          </w:tcPr>
          <w:p w14:paraId="5D77A780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923D1A" w:rsidRPr="00923D1A" w14:paraId="54452F39" w14:textId="77777777" w:rsidTr="00226AAB">
        <w:trPr>
          <w:trHeight w:val="724"/>
        </w:trPr>
        <w:tc>
          <w:tcPr>
            <w:tcW w:w="4206" w:type="dxa"/>
            <w:gridSpan w:val="2"/>
          </w:tcPr>
          <w:p w14:paraId="66992309" w14:textId="04AD5047" w:rsidR="00923D1A" w:rsidRPr="00226AAB" w:rsidRDefault="00923D1A" w:rsidP="00226AAB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0545D8">
              <w:rPr>
                <w:sz w:val="24"/>
                <w:szCs w:val="24"/>
              </w:rPr>
              <w:t>Количество</w:t>
            </w:r>
            <w:r w:rsidRPr="000545D8">
              <w:rPr>
                <w:spacing w:val="-1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учебных</w:t>
            </w:r>
            <w:r w:rsidRPr="000545D8">
              <w:rPr>
                <w:spacing w:val="-2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заданий</w:t>
            </w:r>
            <w:r w:rsidRPr="000545D8">
              <w:rPr>
                <w:spacing w:val="1"/>
                <w:sz w:val="24"/>
                <w:szCs w:val="24"/>
              </w:rPr>
              <w:t xml:space="preserve"> </w:t>
            </w:r>
            <w:r w:rsidR="00226AA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339" w:type="dxa"/>
          </w:tcPr>
          <w:p w14:paraId="1BE1F4D3" w14:textId="444A0B85" w:rsidR="00923D1A" w:rsidRPr="00226AAB" w:rsidRDefault="00923D1A" w:rsidP="00226AAB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0545D8">
              <w:rPr>
                <w:sz w:val="24"/>
                <w:szCs w:val="24"/>
              </w:rPr>
              <w:t>Сумма</w:t>
            </w:r>
            <w:r w:rsidRPr="000545D8">
              <w:rPr>
                <w:spacing w:val="-3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(мин)</w:t>
            </w:r>
            <w:r w:rsidRPr="000545D8">
              <w:rPr>
                <w:spacing w:val="-1"/>
                <w:sz w:val="24"/>
                <w:szCs w:val="24"/>
              </w:rPr>
              <w:t xml:space="preserve"> </w:t>
            </w:r>
            <w:r w:rsidR="00226AAB">
              <w:rPr>
                <w:sz w:val="24"/>
                <w:szCs w:val="24"/>
                <w:lang w:val="ru-RU"/>
              </w:rPr>
              <w:t>30 мин</w:t>
            </w:r>
          </w:p>
        </w:tc>
        <w:tc>
          <w:tcPr>
            <w:tcW w:w="3735" w:type="dxa"/>
            <w:gridSpan w:val="3"/>
          </w:tcPr>
          <w:p w14:paraId="467A135A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Преимущественная</w:t>
            </w:r>
            <w:r w:rsidRPr="000545D8">
              <w:rPr>
                <w:spacing w:val="1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интенсивность</w:t>
            </w:r>
            <w:r w:rsidRPr="000545D8">
              <w:rPr>
                <w:spacing w:val="-11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средняя</w:t>
            </w:r>
          </w:p>
        </w:tc>
      </w:tr>
      <w:tr w:rsidR="00923D1A" w:rsidRPr="00923D1A" w14:paraId="4195A0B3" w14:textId="77777777" w:rsidTr="00226AAB">
        <w:trPr>
          <w:trHeight w:val="275"/>
        </w:trPr>
        <w:tc>
          <w:tcPr>
            <w:tcW w:w="502" w:type="dxa"/>
          </w:tcPr>
          <w:p w14:paraId="7D317B24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78" w:type="dxa"/>
            <w:gridSpan w:val="5"/>
          </w:tcPr>
          <w:p w14:paraId="6E4E0152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545D8">
              <w:rPr>
                <w:b/>
                <w:sz w:val="24"/>
                <w:szCs w:val="24"/>
              </w:rPr>
              <w:t>Заключительная</w:t>
            </w:r>
            <w:r w:rsidRPr="000545D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545D8">
              <w:rPr>
                <w:b/>
                <w:sz w:val="24"/>
                <w:szCs w:val="24"/>
              </w:rPr>
              <w:t>часть</w:t>
            </w:r>
          </w:p>
        </w:tc>
      </w:tr>
      <w:tr w:rsidR="00923D1A" w:rsidRPr="00923D1A" w14:paraId="3AABECFC" w14:textId="77777777" w:rsidTr="00226AAB">
        <w:trPr>
          <w:trHeight w:val="275"/>
        </w:trPr>
        <w:tc>
          <w:tcPr>
            <w:tcW w:w="502" w:type="dxa"/>
          </w:tcPr>
          <w:p w14:paraId="2442BAE3" w14:textId="5C422E95" w:rsidR="00923D1A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704" w:type="dxa"/>
          </w:tcPr>
          <w:p w14:paraId="2F08515C" w14:textId="7FCFFBB3" w:rsidR="00923D1A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Упражнения на восстановление дыхания</w:t>
            </w:r>
          </w:p>
        </w:tc>
        <w:tc>
          <w:tcPr>
            <w:tcW w:w="2339" w:type="dxa"/>
          </w:tcPr>
          <w:p w14:paraId="6D26076B" w14:textId="0C1E92E8" w:rsidR="00923D1A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мин</w:t>
            </w:r>
          </w:p>
        </w:tc>
        <w:tc>
          <w:tcPr>
            <w:tcW w:w="2619" w:type="dxa"/>
            <w:gridSpan w:val="2"/>
          </w:tcPr>
          <w:p w14:paraId="66F77B45" w14:textId="0A77F1F5" w:rsidR="00923D1A" w:rsidRPr="00C72180" w:rsidRDefault="00C72180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1116" w:type="dxa"/>
          </w:tcPr>
          <w:p w14:paraId="3F40F962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226AAB" w:rsidRPr="00923D1A" w14:paraId="5BD7347C" w14:textId="77777777" w:rsidTr="00226AAB">
        <w:trPr>
          <w:trHeight w:val="275"/>
        </w:trPr>
        <w:tc>
          <w:tcPr>
            <w:tcW w:w="502" w:type="dxa"/>
          </w:tcPr>
          <w:p w14:paraId="0B3C35BC" w14:textId="6A0562B2" w:rsidR="00226AAB" w:rsidRP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704" w:type="dxa"/>
          </w:tcPr>
          <w:p w14:paraId="1FE62545" w14:textId="6BA824D9" w:rsidR="00226AAB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E36FAF">
              <w:rPr>
                <w:color w:val="000000"/>
                <w:sz w:val="24"/>
                <w:szCs w:val="24"/>
                <w:lang w:eastAsia="ru-RU"/>
              </w:rPr>
              <w:t>Построение, подведение итогов</w:t>
            </w:r>
          </w:p>
        </w:tc>
        <w:tc>
          <w:tcPr>
            <w:tcW w:w="2339" w:type="dxa"/>
          </w:tcPr>
          <w:p w14:paraId="5B3095D7" w14:textId="77955694" w:rsidR="00226AAB" w:rsidRPr="00D40BB0" w:rsidRDefault="00D40BB0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мин</w:t>
            </w:r>
          </w:p>
        </w:tc>
        <w:tc>
          <w:tcPr>
            <w:tcW w:w="2619" w:type="dxa"/>
            <w:gridSpan w:val="2"/>
          </w:tcPr>
          <w:p w14:paraId="71F147C6" w14:textId="1FB397B6" w:rsidR="00226AAB" w:rsidRPr="000545D8" w:rsidRDefault="00C72180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1116" w:type="dxa"/>
          </w:tcPr>
          <w:p w14:paraId="505B5BA2" w14:textId="77777777" w:rsidR="00226AAB" w:rsidRPr="000545D8" w:rsidRDefault="00226AAB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923D1A" w:rsidRPr="00923D1A" w14:paraId="3A2C9A6B" w14:textId="77777777" w:rsidTr="00226AAB">
        <w:trPr>
          <w:trHeight w:val="551"/>
        </w:trPr>
        <w:tc>
          <w:tcPr>
            <w:tcW w:w="4206" w:type="dxa"/>
            <w:gridSpan w:val="2"/>
          </w:tcPr>
          <w:p w14:paraId="70AF44DA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Количество</w:t>
            </w:r>
            <w:r w:rsidRPr="000545D8">
              <w:rPr>
                <w:spacing w:val="-1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учебных</w:t>
            </w:r>
            <w:r w:rsidRPr="000545D8">
              <w:rPr>
                <w:spacing w:val="-2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заданий</w:t>
            </w:r>
            <w:r w:rsidRPr="000545D8">
              <w:rPr>
                <w:spacing w:val="1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14:paraId="0EF16013" w14:textId="7AD983B4" w:rsidR="00923D1A" w:rsidRPr="00D40BB0" w:rsidRDefault="00923D1A" w:rsidP="00D40BB0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0545D8">
              <w:rPr>
                <w:sz w:val="24"/>
                <w:szCs w:val="24"/>
              </w:rPr>
              <w:t>Сумма</w:t>
            </w:r>
            <w:r w:rsidRPr="000545D8">
              <w:rPr>
                <w:spacing w:val="-3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(мин)</w:t>
            </w:r>
            <w:r w:rsidRPr="000545D8">
              <w:rPr>
                <w:spacing w:val="-1"/>
                <w:sz w:val="24"/>
                <w:szCs w:val="24"/>
              </w:rPr>
              <w:t xml:space="preserve"> </w:t>
            </w:r>
            <w:r w:rsidR="00D40BB0">
              <w:rPr>
                <w:sz w:val="24"/>
                <w:szCs w:val="24"/>
                <w:lang w:val="ru-RU"/>
              </w:rPr>
              <w:t>5 мин</w:t>
            </w:r>
          </w:p>
        </w:tc>
        <w:tc>
          <w:tcPr>
            <w:tcW w:w="3735" w:type="dxa"/>
            <w:gridSpan w:val="3"/>
          </w:tcPr>
          <w:p w14:paraId="5CFF7C90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Преимущественная</w:t>
            </w:r>
          </w:p>
          <w:p w14:paraId="505A7AFA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0545D8">
              <w:rPr>
                <w:sz w:val="24"/>
                <w:szCs w:val="24"/>
              </w:rPr>
              <w:t>интенсивность</w:t>
            </w:r>
            <w:r w:rsidRPr="000545D8">
              <w:rPr>
                <w:spacing w:val="-2"/>
                <w:sz w:val="24"/>
                <w:szCs w:val="24"/>
              </w:rPr>
              <w:t xml:space="preserve"> </w:t>
            </w:r>
            <w:r w:rsidRPr="000545D8">
              <w:rPr>
                <w:sz w:val="24"/>
                <w:szCs w:val="24"/>
              </w:rPr>
              <w:t>низкая</w:t>
            </w:r>
          </w:p>
        </w:tc>
      </w:tr>
      <w:tr w:rsidR="00923D1A" w:rsidRPr="00923D1A" w14:paraId="3CBA8F15" w14:textId="77777777" w:rsidTr="00226AAB">
        <w:trPr>
          <w:trHeight w:val="553"/>
        </w:trPr>
        <w:tc>
          <w:tcPr>
            <w:tcW w:w="4206" w:type="dxa"/>
            <w:gridSpan w:val="2"/>
          </w:tcPr>
          <w:p w14:paraId="5C2CCD4A" w14:textId="77777777" w:rsidR="00923D1A" w:rsidRPr="000545D8" w:rsidRDefault="00923D1A" w:rsidP="00923D1A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545D8">
              <w:rPr>
                <w:b/>
                <w:sz w:val="24"/>
                <w:szCs w:val="24"/>
              </w:rPr>
              <w:t>Количество</w:t>
            </w:r>
            <w:r w:rsidRPr="000545D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545D8">
              <w:rPr>
                <w:b/>
                <w:sz w:val="24"/>
                <w:szCs w:val="24"/>
              </w:rPr>
              <w:t>учебных</w:t>
            </w:r>
            <w:r w:rsidRPr="000545D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545D8">
              <w:rPr>
                <w:b/>
                <w:sz w:val="24"/>
                <w:szCs w:val="24"/>
              </w:rPr>
              <w:t>заданий 10</w:t>
            </w:r>
          </w:p>
        </w:tc>
        <w:tc>
          <w:tcPr>
            <w:tcW w:w="2339" w:type="dxa"/>
          </w:tcPr>
          <w:p w14:paraId="3DCC8898" w14:textId="059E9505" w:rsidR="00923D1A" w:rsidRPr="00D40BB0" w:rsidRDefault="00923D1A" w:rsidP="00923D1A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0545D8">
              <w:rPr>
                <w:b/>
                <w:sz w:val="24"/>
                <w:szCs w:val="24"/>
              </w:rPr>
              <w:t>Сумма</w:t>
            </w:r>
            <w:r w:rsidRPr="000545D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545D8">
              <w:rPr>
                <w:b/>
                <w:sz w:val="24"/>
                <w:szCs w:val="24"/>
              </w:rPr>
              <w:t>(мин)</w:t>
            </w:r>
            <w:r w:rsidR="00D40BB0">
              <w:rPr>
                <w:b/>
                <w:sz w:val="24"/>
                <w:szCs w:val="24"/>
                <w:lang w:val="ru-RU"/>
              </w:rPr>
              <w:t xml:space="preserve"> 45</w:t>
            </w:r>
          </w:p>
        </w:tc>
        <w:tc>
          <w:tcPr>
            <w:tcW w:w="3735" w:type="dxa"/>
            <w:gridSpan w:val="3"/>
          </w:tcPr>
          <w:p w14:paraId="6AA0FA98" w14:textId="630E821C" w:rsidR="00923D1A" w:rsidRPr="007A382A" w:rsidRDefault="00923D1A" w:rsidP="007A382A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0545D8">
              <w:rPr>
                <w:b/>
                <w:sz w:val="24"/>
                <w:szCs w:val="24"/>
              </w:rPr>
              <w:t>Преимущественная</w:t>
            </w:r>
            <w:r w:rsidRPr="000545D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545D8">
              <w:rPr>
                <w:b/>
                <w:sz w:val="24"/>
                <w:szCs w:val="24"/>
              </w:rPr>
              <w:t>интенсивность</w:t>
            </w:r>
            <w:r w:rsidRPr="000545D8">
              <w:rPr>
                <w:b/>
                <w:spacing w:val="-6"/>
                <w:sz w:val="24"/>
                <w:szCs w:val="24"/>
              </w:rPr>
              <w:t xml:space="preserve"> </w:t>
            </w:r>
            <w:r w:rsidR="007A382A">
              <w:rPr>
                <w:b/>
                <w:sz w:val="24"/>
                <w:szCs w:val="24"/>
                <w:lang w:val="ru-RU"/>
              </w:rPr>
              <w:t>средняя</w:t>
            </w:r>
          </w:p>
        </w:tc>
      </w:tr>
    </w:tbl>
    <w:p w14:paraId="5C0FE7C0" w14:textId="77777777" w:rsidR="00923D1A" w:rsidRPr="00923D1A" w:rsidRDefault="00923D1A" w:rsidP="0092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23D1A" w:rsidRPr="00923D1A">
          <w:pgSz w:w="11910" w:h="16840"/>
          <w:pgMar w:top="1040" w:right="440" w:bottom="280" w:left="1200" w:header="749" w:footer="0" w:gutter="0"/>
          <w:cols w:space="720"/>
        </w:sectPr>
      </w:pPr>
    </w:p>
    <w:p w14:paraId="693AA9C2" w14:textId="437E1968" w:rsidR="00923D1A" w:rsidRPr="00923D1A" w:rsidRDefault="000545D8" w:rsidP="00923D1A">
      <w:pPr>
        <w:pStyle w:val="a0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Таблица </w:t>
      </w:r>
      <w:r w:rsidR="00C72180">
        <w:rPr>
          <w:sz w:val="24"/>
          <w:szCs w:val="24"/>
        </w:rPr>
        <w:t>4</w:t>
      </w:r>
      <w:r>
        <w:rPr>
          <w:sz w:val="24"/>
          <w:szCs w:val="24"/>
        </w:rPr>
        <w:t xml:space="preserve"> – Результаты исследования</w:t>
      </w:r>
    </w:p>
    <w:tbl>
      <w:tblPr>
        <w:tblStyle w:val="TableNormal"/>
        <w:tblW w:w="5000" w:type="pc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2479"/>
        <w:gridCol w:w="1872"/>
        <w:gridCol w:w="1928"/>
        <w:gridCol w:w="2223"/>
      </w:tblGrid>
      <w:tr w:rsidR="00923D1A" w:rsidRPr="00923D1A" w14:paraId="22A02E7B" w14:textId="77777777" w:rsidTr="00BC18B7">
        <w:trPr>
          <w:trHeight w:val="319"/>
        </w:trPr>
        <w:tc>
          <w:tcPr>
            <w:tcW w:w="1778" w:type="dxa"/>
          </w:tcPr>
          <w:p w14:paraId="0A8F5EBB" w14:textId="77777777" w:rsidR="00923D1A" w:rsidRPr="00923D1A" w:rsidRDefault="00923D1A" w:rsidP="000545D8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№</w:t>
            </w:r>
            <w:r w:rsidRPr="00923D1A">
              <w:rPr>
                <w:spacing w:val="-2"/>
                <w:sz w:val="24"/>
                <w:szCs w:val="24"/>
              </w:rPr>
              <w:t xml:space="preserve"> </w:t>
            </w:r>
            <w:r w:rsidRPr="00923D1A">
              <w:rPr>
                <w:sz w:val="24"/>
                <w:szCs w:val="24"/>
              </w:rPr>
              <w:t>задания</w:t>
            </w:r>
          </w:p>
        </w:tc>
        <w:tc>
          <w:tcPr>
            <w:tcW w:w="4351" w:type="dxa"/>
            <w:gridSpan w:val="2"/>
          </w:tcPr>
          <w:p w14:paraId="3931EAF3" w14:textId="77777777" w:rsidR="00923D1A" w:rsidRPr="00923D1A" w:rsidRDefault="00923D1A" w:rsidP="000545D8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Время</w:t>
            </w:r>
            <w:r w:rsidRPr="00923D1A">
              <w:rPr>
                <w:spacing w:val="-2"/>
                <w:sz w:val="24"/>
                <w:szCs w:val="24"/>
              </w:rPr>
              <w:t xml:space="preserve"> </w:t>
            </w:r>
            <w:r w:rsidRPr="00923D1A">
              <w:rPr>
                <w:sz w:val="24"/>
                <w:szCs w:val="24"/>
              </w:rPr>
              <w:t>воздействия</w:t>
            </w:r>
          </w:p>
        </w:tc>
        <w:tc>
          <w:tcPr>
            <w:tcW w:w="4151" w:type="dxa"/>
            <w:gridSpan w:val="2"/>
          </w:tcPr>
          <w:p w14:paraId="4B0F3CE6" w14:textId="77777777" w:rsidR="00923D1A" w:rsidRPr="00923D1A" w:rsidRDefault="00923D1A" w:rsidP="000545D8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Интенсивность</w:t>
            </w:r>
          </w:p>
        </w:tc>
      </w:tr>
      <w:tr w:rsidR="00923D1A" w:rsidRPr="00923D1A" w14:paraId="08987608" w14:textId="77777777" w:rsidTr="00BC18B7">
        <w:trPr>
          <w:trHeight w:val="281"/>
        </w:trPr>
        <w:tc>
          <w:tcPr>
            <w:tcW w:w="1778" w:type="dxa"/>
          </w:tcPr>
          <w:p w14:paraId="7623DFE0" w14:textId="77777777" w:rsidR="00923D1A" w:rsidRPr="00923D1A" w:rsidRDefault="00923D1A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1</w:t>
            </w:r>
          </w:p>
        </w:tc>
        <w:tc>
          <w:tcPr>
            <w:tcW w:w="2479" w:type="dxa"/>
          </w:tcPr>
          <w:p w14:paraId="5950813F" w14:textId="6A163D2F" w:rsidR="00923D1A" w:rsidRPr="00C72180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мин</w:t>
            </w:r>
          </w:p>
        </w:tc>
        <w:tc>
          <w:tcPr>
            <w:tcW w:w="1872" w:type="dxa"/>
          </w:tcPr>
          <w:p w14:paraId="007B24E2" w14:textId="60D9D153" w:rsidR="00923D1A" w:rsidRPr="00923D1A" w:rsidRDefault="00C72180" w:rsidP="0016551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928" w:type="dxa"/>
          </w:tcPr>
          <w:p w14:paraId="0F42A129" w14:textId="27D180F2" w:rsidR="00923D1A" w:rsidRPr="00923D1A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2223" w:type="dxa"/>
          </w:tcPr>
          <w:p w14:paraId="0A2D5813" w14:textId="6A168B3F" w:rsidR="00923D1A" w:rsidRPr="00923D1A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3D1A" w:rsidRPr="00923D1A">
              <w:rPr>
                <w:sz w:val="24"/>
                <w:szCs w:val="24"/>
              </w:rPr>
              <w:t>0</w:t>
            </w:r>
          </w:p>
        </w:tc>
      </w:tr>
      <w:tr w:rsidR="00923D1A" w:rsidRPr="00923D1A" w14:paraId="2CFFE00A" w14:textId="77777777" w:rsidTr="00BC18B7">
        <w:trPr>
          <w:trHeight w:val="128"/>
        </w:trPr>
        <w:tc>
          <w:tcPr>
            <w:tcW w:w="1778" w:type="dxa"/>
          </w:tcPr>
          <w:p w14:paraId="5BF4D7AD" w14:textId="77777777" w:rsidR="00923D1A" w:rsidRPr="00923D1A" w:rsidRDefault="00923D1A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2</w:t>
            </w:r>
          </w:p>
        </w:tc>
        <w:tc>
          <w:tcPr>
            <w:tcW w:w="2479" w:type="dxa"/>
          </w:tcPr>
          <w:p w14:paraId="5B02E3F8" w14:textId="1F58F4D4" w:rsidR="00923D1A" w:rsidRPr="00C72180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мин</w:t>
            </w:r>
          </w:p>
        </w:tc>
        <w:tc>
          <w:tcPr>
            <w:tcW w:w="1872" w:type="dxa"/>
          </w:tcPr>
          <w:p w14:paraId="18F09AA1" w14:textId="41C646E2" w:rsidR="00923D1A" w:rsidRPr="00C72180" w:rsidRDefault="00C72180" w:rsidP="00C72180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928" w:type="dxa"/>
          </w:tcPr>
          <w:p w14:paraId="6168DDCA" w14:textId="44D60318" w:rsidR="00923D1A" w:rsidRPr="00923D1A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2223" w:type="dxa"/>
          </w:tcPr>
          <w:p w14:paraId="0F117D48" w14:textId="673C2E7B" w:rsidR="00923D1A" w:rsidRPr="00923D1A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3D1A" w:rsidRPr="00923D1A">
              <w:rPr>
                <w:sz w:val="24"/>
                <w:szCs w:val="24"/>
              </w:rPr>
              <w:t>0</w:t>
            </w:r>
          </w:p>
        </w:tc>
      </w:tr>
      <w:tr w:rsidR="00923D1A" w:rsidRPr="00923D1A" w14:paraId="08CEDA92" w14:textId="77777777" w:rsidTr="00BC18B7">
        <w:trPr>
          <w:trHeight w:val="79"/>
        </w:trPr>
        <w:tc>
          <w:tcPr>
            <w:tcW w:w="1778" w:type="dxa"/>
          </w:tcPr>
          <w:p w14:paraId="6F42B1E7" w14:textId="77777777" w:rsidR="00923D1A" w:rsidRPr="00923D1A" w:rsidRDefault="00923D1A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3</w:t>
            </w:r>
          </w:p>
        </w:tc>
        <w:tc>
          <w:tcPr>
            <w:tcW w:w="2479" w:type="dxa"/>
          </w:tcPr>
          <w:p w14:paraId="6CAFD5B0" w14:textId="77777777" w:rsidR="00923D1A" w:rsidRPr="00923D1A" w:rsidRDefault="00923D1A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30</w:t>
            </w:r>
            <w:r w:rsidRPr="00923D1A">
              <w:rPr>
                <w:spacing w:val="-1"/>
                <w:sz w:val="24"/>
                <w:szCs w:val="24"/>
              </w:rPr>
              <w:t xml:space="preserve"> </w:t>
            </w:r>
            <w:r w:rsidRPr="00923D1A">
              <w:rPr>
                <w:sz w:val="24"/>
                <w:szCs w:val="24"/>
              </w:rPr>
              <w:t>сек</w:t>
            </w:r>
          </w:p>
        </w:tc>
        <w:tc>
          <w:tcPr>
            <w:tcW w:w="1872" w:type="dxa"/>
          </w:tcPr>
          <w:p w14:paraId="30A5BAFF" w14:textId="6E0E9DBD" w:rsidR="00923D1A" w:rsidRPr="00C72180" w:rsidRDefault="00923D1A" w:rsidP="00C72180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23D1A">
              <w:rPr>
                <w:sz w:val="24"/>
                <w:szCs w:val="24"/>
              </w:rPr>
              <w:t>30</w:t>
            </w:r>
          </w:p>
        </w:tc>
        <w:tc>
          <w:tcPr>
            <w:tcW w:w="1928" w:type="dxa"/>
          </w:tcPr>
          <w:p w14:paraId="61039E6E" w14:textId="417922E9" w:rsidR="00923D1A" w:rsidRPr="00923D1A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2223" w:type="dxa"/>
          </w:tcPr>
          <w:p w14:paraId="62E1BAF9" w14:textId="77777777" w:rsidR="00923D1A" w:rsidRPr="00923D1A" w:rsidRDefault="00923D1A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30</w:t>
            </w:r>
          </w:p>
        </w:tc>
      </w:tr>
      <w:tr w:rsidR="00923D1A" w:rsidRPr="00923D1A" w14:paraId="5FB3263E" w14:textId="77777777" w:rsidTr="00BC18B7">
        <w:trPr>
          <w:trHeight w:val="108"/>
        </w:trPr>
        <w:tc>
          <w:tcPr>
            <w:tcW w:w="1778" w:type="dxa"/>
          </w:tcPr>
          <w:p w14:paraId="02A3CD0A" w14:textId="77777777" w:rsidR="00923D1A" w:rsidRPr="00923D1A" w:rsidRDefault="00923D1A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4</w:t>
            </w:r>
          </w:p>
        </w:tc>
        <w:tc>
          <w:tcPr>
            <w:tcW w:w="2479" w:type="dxa"/>
          </w:tcPr>
          <w:p w14:paraId="60FD9C5F" w14:textId="6AC7CBC9" w:rsidR="00923D1A" w:rsidRPr="00C72180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мин</w:t>
            </w:r>
          </w:p>
        </w:tc>
        <w:tc>
          <w:tcPr>
            <w:tcW w:w="1872" w:type="dxa"/>
          </w:tcPr>
          <w:p w14:paraId="7C64DB00" w14:textId="0CD1F773" w:rsidR="00923D1A" w:rsidRPr="00C72180" w:rsidRDefault="00C72180" w:rsidP="00C72180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928" w:type="dxa"/>
          </w:tcPr>
          <w:p w14:paraId="443294D2" w14:textId="7CDB5301" w:rsidR="00923D1A" w:rsidRPr="00923D1A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2223" w:type="dxa"/>
          </w:tcPr>
          <w:p w14:paraId="63842603" w14:textId="77777777" w:rsidR="00923D1A" w:rsidRPr="00923D1A" w:rsidRDefault="00923D1A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60</w:t>
            </w:r>
          </w:p>
        </w:tc>
      </w:tr>
      <w:tr w:rsidR="00923D1A" w:rsidRPr="00923D1A" w14:paraId="375EAA93" w14:textId="77777777" w:rsidTr="00BC18B7">
        <w:trPr>
          <w:trHeight w:val="126"/>
        </w:trPr>
        <w:tc>
          <w:tcPr>
            <w:tcW w:w="1778" w:type="dxa"/>
          </w:tcPr>
          <w:p w14:paraId="76CEFA9A" w14:textId="77777777" w:rsidR="00923D1A" w:rsidRPr="00923D1A" w:rsidRDefault="00923D1A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5</w:t>
            </w:r>
          </w:p>
        </w:tc>
        <w:tc>
          <w:tcPr>
            <w:tcW w:w="2479" w:type="dxa"/>
          </w:tcPr>
          <w:p w14:paraId="7D70DD3A" w14:textId="2B22D8F5" w:rsidR="00923D1A" w:rsidRPr="00C72180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 мин</w:t>
            </w:r>
          </w:p>
        </w:tc>
        <w:tc>
          <w:tcPr>
            <w:tcW w:w="1872" w:type="dxa"/>
          </w:tcPr>
          <w:p w14:paraId="6DE400DD" w14:textId="5AEE8E32" w:rsidR="00923D1A" w:rsidRPr="00C72180" w:rsidRDefault="00C72180" w:rsidP="00C72180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1928" w:type="dxa"/>
          </w:tcPr>
          <w:p w14:paraId="5F0215CB" w14:textId="49EBA75A" w:rsidR="00923D1A" w:rsidRPr="00923D1A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2223" w:type="dxa"/>
          </w:tcPr>
          <w:p w14:paraId="6E0B0228" w14:textId="04B1764C" w:rsidR="00923D1A" w:rsidRPr="00923D1A" w:rsidRDefault="00842019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23D1A" w:rsidRPr="00923D1A">
              <w:rPr>
                <w:sz w:val="24"/>
                <w:szCs w:val="24"/>
              </w:rPr>
              <w:t>0</w:t>
            </w:r>
          </w:p>
        </w:tc>
      </w:tr>
      <w:tr w:rsidR="00923D1A" w:rsidRPr="00923D1A" w14:paraId="06527B3B" w14:textId="77777777" w:rsidTr="00BC18B7">
        <w:trPr>
          <w:trHeight w:val="79"/>
        </w:trPr>
        <w:tc>
          <w:tcPr>
            <w:tcW w:w="1778" w:type="dxa"/>
          </w:tcPr>
          <w:p w14:paraId="45C28E90" w14:textId="77777777" w:rsidR="00923D1A" w:rsidRPr="00923D1A" w:rsidRDefault="00923D1A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6</w:t>
            </w:r>
          </w:p>
        </w:tc>
        <w:tc>
          <w:tcPr>
            <w:tcW w:w="2479" w:type="dxa"/>
          </w:tcPr>
          <w:p w14:paraId="53E3F6E3" w14:textId="16960153" w:rsidR="00923D1A" w:rsidRPr="00C72180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 сек</w:t>
            </w:r>
          </w:p>
        </w:tc>
        <w:tc>
          <w:tcPr>
            <w:tcW w:w="1872" w:type="dxa"/>
          </w:tcPr>
          <w:p w14:paraId="6B8354BA" w14:textId="482F5577" w:rsidR="00923D1A" w:rsidRPr="00C72180" w:rsidRDefault="00C72180" w:rsidP="00C72180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928" w:type="dxa"/>
          </w:tcPr>
          <w:p w14:paraId="285663D9" w14:textId="108C0ACE" w:rsidR="00923D1A" w:rsidRPr="00C72180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2223" w:type="dxa"/>
          </w:tcPr>
          <w:p w14:paraId="1541547A" w14:textId="6B890823" w:rsidR="00923D1A" w:rsidRPr="00923D1A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3D1A" w:rsidRPr="00923D1A">
              <w:rPr>
                <w:sz w:val="24"/>
                <w:szCs w:val="24"/>
              </w:rPr>
              <w:t>0</w:t>
            </w:r>
          </w:p>
        </w:tc>
      </w:tr>
      <w:tr w:rsidR="00923D1A" w:rsidRPr="00923D1A" w14:paraId="72C179BE" w14:textId="77777777" w:rsidTr="00BC18B7">
        <w:trPr>
          <w:trHeight w:val="248"/>
        </w:trPr>
        <w:tc>
          <w:tcPr>
            <w:tcW w:w="1778" w:type="dxa"/>
          </w:tcPr>
          <w:p w14:paraId="254E2EAC" w14:textId="77777777" w:rsidR="00923D1A" w:rsidRPr="00923D1A" w:rsidRDefault="00923D1A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7</w:t>
            </w:r>
          </w:p>
        </w:tc>
        <w:tc>
          <w:tcPr>
            <w:tcW w:w="2479" w:type="dxa"/>
          </w:tcPr>
          <w:p w14:paraId="436144B7" w14:textId="27F7D1B0" w:rsidR="00923D1A" w:rsidRPr="00C72180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мин</w:t>
            </w:r>
          </w:p>
        </w:tc>
        <w:tc>
          <w:tcPr>
            <w:tcW w:w="1872" w:type="dxa"/>
          </w:tcPr>
          <w:p w14:paraId="0595FE38" w14:textId="081C7E8B" w:rsidR="00923D1A" w:rsidRPr="00C72180" w:rsidRDefault="00C72180" w:rsidP="00C72180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300</w:t>
            </w:r>
          </w:p>
        </w:tc>
        <w:tc>
          <w:tcPr>
            <w:tcW w:w="1928" w:type="dxa"/>
          </w:tcPr>
          <w:p w14:paraId="664666BC" w14:textId="0B4F4B0C" w:rsidR="00923D1A" w:rsidRPr="00923D1A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2223" w:type="dxa"/>
          </w:tcPr>
          <w:p w14:paraId="35E02392" w14:textId="36FF9D11" w:rsidR="00923D1A" w:rsidRPr="00923D1A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3D1A" w:rsidRPr="00923D1A">
              <w:rPr>
                <w:sz w:val="24"/>
                <w:szCs w:val="24"/>
              </w:rPr>
              <w:t>0</w:t>
            </w:r>
          </w:p>
        </w:tc>
      </w:tr>
      <w:tr w:rsidR="00923D1A" w:rsidRPr="00923D1A" w14:paraId="05497EAE" w14:textId="77777777" w:rsidTr="00BC18B7">
        <w:trPr>
          <w:trHeight w:val="252"/>
        </w:trPr>
        <w:tc>
          <w:tcPr>
            <w:tcW w:w="1778" w:type="dxa"/>
          </w:tcPr>
          <w:p w14:paraId="036868D6" w14:textId="77777777" w:rsidR="00923D1A" w:rsidRPr="00923D1A" w:rsidRDefault="00923D1A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8</w:t>
            </w:r>
          </w:p>
        </w:tc>
        <w:tc>
          <w:tcPr>
            <w:tcW w:w="2479" w:type="dxa"/>
          </w:tcPr>
          <w:p w14:paraId="578A8221" w14:textId="684486E4" w:rsidR="00923D1A" w:rsidRPr="00C72180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 мин</w:t>
            </w:r>
          </w:p>
        </w:tc>
        <w:tc>
          <w:tcPr>
            <w:tcW w:w="1872" w:type="dxa"/>
          </w:tcPr>
          <w:p w14:paraId="77AF0227" w14:textId="60B7D969" w:rsidR="00923D1A" w:rsidRPr="00923D1A" w:rsidRDefault="00C72180" w:rsidP="00C72180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928" w:type="dxa"/>
          </w:tcPr>
          <w:p w14:paraId="0FF28E07" w14:textId="7793D056" w:rsidR="00923D1A" w:rsidRPr="00C72180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2223" w:type="dxa"/>
          </w:tcPr>
          <w:p w14:paraId="673F5FC2" w14:textId="4208ADC2" w:rsidR="00923D1A" w:rsidRPr="00923D1A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23D1A" w:rsidRPr="00923D1A">
              <w:rPr>
                <w:sz w:val="24"/>
                <w:szCs w:val="24"/>
              </w:rPr>
              <w:t>0</w:t>
            </w:r>
          </w:p>
        </w:tc>
      </w:tr>
      <w:tr w:rsidR="00923D1A" w:rsidRPr="00923D1A" w14:paraId="51C1F70A" w14:textId="77777777" w:rsidTr="00BC18B7">
        <w:trPr>
          <w:trHeight w:val="99"/>
        </w:trPr>
        <w:tc>
          <w:tcPr>
            <w:tcW w:w="1778" w:type="dxa"/>
          </w:tcPr>
          <w:p w14:paraId="6F8D8D95" w14:textId="77777777" w:rsidR="00923D1A" w:rsidRPr="00923D1A" w:rsidRDefault="00923D1A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9</w:t>
            </w:r>
          </w:p>
        </w:tc>
        <w:tc>
          <w:tcPr>
            <w:tcW w:w="2479" w:type="dxa"/>
          </w:tcPr>
          <w:p w14:paraId="247D8C0F" w14:textId="357C2495" w:rsidR="00923D1A" w:rsidRPr="00C72180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мин</w:t>
            </w:r>
          </w:p>
        </w:tc>
        <w:tc>
          <w:tcPr>
            <w:tcW w:w="1872" w:type="dxa"/>
          </w:tcPr>
          <w:p w14:paraId="7F72E9E5" w14:textId="1337DA21" w:rsidR="00923D1A" w:rsidRPr="00923D1A" w:rsidRDefault="00C72180" w:rsidP="00C72180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928" w:type="dxa"/>
          </w:tcPr>
          <w:p w14:paraId="7683FD36" w14:textId="328106FD" w:rsidR="00923D1A" w:rsidRPr="00923D1A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2223" w:type="dxa"/>
          </w:tcPr>
          <w:p w14:paraId="4095E6BF" w14:textId="77777777" w:rsidR="00923D1A" w:rsidRPr="00923D1A" w:rsidRDefault="00923D1A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30</w:t>
            </w:r>
          </w:p>
        </w:tc>
      </w:tr>
      <w:tr w:rsidR="00923D1A" w:rsidRPr="00923D1A" w14:paraId="6D44BB8B" w14:textId="77777777" w:rsidTr="00BC18B7">
        <w:trPr>
          <w:trHeight w:val="246"/>
        </w:trPr>
        <w:tc>
          <w:tcPr>
            <w:tcW w:w="1778" w:type="dxa"/>
          </w:tcPr>
          <w:p w14:paraId="192F29AE" w14:textId="77777777" w:rsidR="00923D1A" w:rsidRPr="00923D1A" w:rsidRDefault="00923D1A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923D1A">
              <w:rPr>
                <w:sz w:val="24"/>
                <w:szCs w:val="24"/>
              </w:rPr>
              <w:t>10</w:t>
            </w:r>
          </w:p>
        </w:tc>
        <w:tc>
          <w:tcPr>
            <w:tcW w:w="2479" w:type="dxa"/>
          </w:tcPr>
          <w:p w14:paraId="415EB308" w14:textId="76942AE3" w:rsidR="00923D1A" w:rsidRPr="00C72180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мин</w:t>
            </w:r>
          </w:p>
        </w:tc>
        <w:tc>
          <w:tcPr>
            <w:tcW w:w="1872" w:type="dxa"/>
          </w:tcPr>
          <w:p w14:paraId="690703EF" w14:textId="738367F3" w:rsidR="00923D1A" w:rsidRPr="00923D1A" w:rsidRDefault="00C72180" w:rsidP="00C72180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928" w:type="dxa"/>
          </w:tcPr>
          <w:p w14:paraId="4D2ED359" w14:textId="64BDC976" w:rsidR="00923D1A" w:rsidRPr="00923D1A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2223" w:type="dxa"/>
          </w:tcPr>
          <w:p w14:paraId="186EC9E9" w14:textId="03C25EAC" w:rsidR="00923D1A" w:rsidRPr="00923D1A" w:rsidRDefault="00C72180" w:rsidP="00923D1A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3D1A" w:rsidRPr="00923D1A">
              <w:rPr>
                <w:sz w:val="24"/>
                <w:szCs w:val="24"/>
              </w:rPr>
              <w:t>0</w:t>
            </w:r>
          </w:p>
        </w:tc>
      </w:tr>
    </w:tbl>
    <w:p w14:paraId="00DBC3C7" w14:textId="5875807A" w:rsidR="00923D1A" w:rsidRPr="00923D1A" w:rsidRDefault="00923D1A" w:rsidP="00923D1A">
      <w:pPr>
        <w:pStyle w:val="a0"/>
        <w:ind w:left="0"/>
        <w:rPr>
          <w:sz w:val="24"/>
          <w:szCs w:val="24"/>
        </w:rPr>
      </w:pPr>
    </w:p>
    <w:p w14:paraId="09F25B93" w14:textId="270E7CF7" w:rsidR="00923D1A" w:rsidRPr="00923D1A" w:rsidRDefault="00BC18B7" w:rsidP="00923D1A">
      <w:pPr>
        <w:pStyle w:val="a0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71DCD76F" wp14:editId="2A6C723A">
            <wp:extent cx="5972175" cy="3200400"/>
            <wp:effectExtent l="0" t="0" r="9525" b="0"/>
            <wp:docPr id="97" name="Диаграмма 9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193FB2B" w14:textId="3841F63B" w:rsidR="00BC18B7" w:rsidRDefault="00923D1A" w:rsidP="00BC18B7">
      <w:pPr>
        <w:pStyle w:val="a0"/>
        <w:ind w:left="0"/>
        <w:jc w:val="center"/>
        <w:rPr>
          <w:spacing w:val="-1"/>
          <w:sz w:val="24"/>
          <w:szCs w:val="24"/>
        </w:rPr>
      </w:pPr>
      <w:r w:rsidRPr="00923D1A">
        <w:rPr>
          <w:sz w:val="24"/>
          <w:szCs w:val="24"/>
        </w:rPr>
        <w:t>Рисунок</w:t>
      </w:r>
      <w:r w:rsidRPr="00923D1A"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923D1A">
        <w:rPr>
          <w:spacing w:val="12"/>
          <w:sz w:val="24"/>
          <w:szCs w:val="24"/>
        </w:rPr>
        <w:t xml:space="preserve"> </w:t>
      </w:r>
      <w:r w:rsidRPr="00923D1A">
        <w:rPr>
          <w:sz w:val="24"/>
          <w:szCs w:val="24"/>
        </w:rPr>
        <w:t>-</w:t>
      </w:r>
      <w:r w:rsidRPr="00923D1A">
        <w:rPr>
          <w:spacing w:val="8"/>
          <w:sz w:val="24"/>
          <w:szCs w:val="24"/>
        </w:rPr>
        <w:t xml:space="preserve"> </w:t>
      </w:r>
      <w:r w:rsidRPr="00923D1A">
        <w:rPr>
          <w:sz w:val="24"/>
          <w:szCs w:val="24"/>
        </w:rPr>
        <w:t>Динамика</w:t>
      </w:r>
      <w:r w:rsidRPr="00923D1A">
        <w:rPr>
          <w:spacing w:val="10"/>
          <w:sz w:val="24"/>
          <w:szCs w:val="24"/>
        </w:rPr>
        <w:t xml:space="preserve"> </w:t>
      </w:r>
      <w:r w:rsidRPr="00923D1A">
        <w:rPr>
          <w:sz w:val="24"/>
          <w:szCs w:val="24"/>
        </w:rPr>
        <w:t>длительности</w:t>
      </w:r>
      <w:r w:rsidRPr="00923D1A">
        <w:rPr>
          <w:spacing w:val="10"/>
          <w:sz w:val="24"/>
          <w:szCs w:val="24"/>
        </w:rPr>
        <w:t xml:space="preserve"> </w:t>
      </w:r>
      <w:r w:rsidRPr="00923D1A">
        <w:rPr>
          <w:sz w:val="24"/>
          <w:szCs w:val="24"/>
        </w:rPr>
        <w:t>выполнения</w:t>
      </w:r>
      <w:r w:rsidRPr="00923D1A">
        <w:rPr>
          <w:spacing w:val="11"/>
          <w:sz w:val="24"/>
          <w:szCs w:val="24"/>
        </w:rPr>
        <w:t xml:space="preserve"> </w:t>
      </w:r>
      <w:r w:rsidRPr="00923D1A">
        <w:rPr>
          <w:sz w:val="24"/>
          <w:szCs w:val="24"/>
        </w:rPr>
        <w:t>учебного</w:t>
      </w:r>
      <w:r w:rsidRPr="00923D1A">
        <w:rPr>
          <w:spacing w:val="8"/>
          <w:sz w:val="24"/>
          <w:szCs w:val="24"/>
        </w:rPr>
        <w:t xml:space="preserve"> </w:t>
      </w:r>
      <w:r w:rsidRPr="00923D1A">
        <w:rPr>
          <w:sz w:val="24"/>
          <w:szCs w:val="24"/>
        </w:rPr>
        <w:t>задания</w:t>
      </w:r>
      <w:r w:rsidRPr="00923D1A">
        <w:rPr>
          <w:spacing w:val="8"/>
          <w:sz w:val="24"/>
          <w:szCs w:val="24"/>
        </w:rPr>
        <w:t xml:space="preserve"> </w:t>
      </w:r>
      <w:r w:rsidRPr="00923D1A">
        <w:rPr>
          <w:sz w:val="24"/>
          <w:szCs w:val="24"/>
        </w:rPr>
        <w:t>на</w:t>
      </w:r>
      <w:r w:rsidRPr="00923D1A">
        <w:rPr>
          <w:spacing w:val="12"/>
          <w:sz w:val="24"/>
          <w:szCs w:val="24"/>
        </w:rPr>
        <w:t xml:space="preserve"> </w:t>
      </w:r>
      <w:r w:rsidRPr="00923D1A">
        <w:rPr>
          <w:sz w:val="24"/>
          <w:szCs w:val="24"/>
        </w:rPr>
        <w:t>уроке</w:t>
      </w:r>
      <w:r w:rsidRPr="00923D1A">
        <w:rPr>
          <w:spacing w:val="7"/>
          <w:sz w:val="24"/>
          <w:szCs w:val="24"/>
        </w:rPr>
        <w:t xml:space="preserve"> </w:t>
      </w:r>
      <w:r w:rsidRPr="00923D1A">
        <w:rPr>
          <w:sz w:val="24"/>
          <w:szCs w:val="24"/>
        </w:rPr>
        <w:t>физической</w:t>
      </w:r>
      <w:r w:rsidRPr="00923D1A">
        <w:rPr>
          <w:spacing w:val="-57"/>
          <w:sz w:val="24"/>
          <w:szCs w:val="24"/>
        </w:rPr>
        <w:t xml:space="preserve"> </w:t>
      </w:r>
      <w:r w:rsidR="00BC18B7">
        <w:rPr>
          <w:sz w:val="24"/>
          <w:szCs w:val="24"/>
        </w:rPr>
        <w:t xml:space="preserve"> </w:t>
      </w:r>
      <w:r w:rsidR="00842019">
        <w:rPr>
          <w:sz w:val="24"/>
          <w:szCs w:val="24"/>
        </w:rPr>
        <w:t>культуры в</w:t>
      </w:r>
      <w:r w:rsidRPr="00923D1A">
        <w:rPr>
          <w:spacing w:val="-2"/>
          <w:sz w:val="24"/>
          <w:szCs w:val="24"/>
        </w:rPr>
        <w:t xml:space="preserve"> </w:t>
      </w:r>
      <w:r w:rsidR="00842019">
        <w:rPr>
          <w:sz w:val="24"/>
          <w:szCs w:val="24"/>
        </w:rPr>
        <w:t>6</w:t>
      </w:r>
      <w:r w:rsidRPr="00923D1A">
        <w:rPr>
          <w:sz w:val="24"/>
          <w:szCs w:val="24"/>
        </w:rPr>
        <w:t xml:space="preserve"> классе</w:t>
      </w:r>
      <w:r w:rsidRPr="00923D1A">
        <w:rPr>
          <w:spacing w:val="-1"/>
          <w:sz w:val="24"/>
          <w:szCs w:val="24"/>
        </w:rPr>
        <w:t xml:space="preserve"> </w:t>
      </w:r>
      <w:r w:rsidR="00BC18B7">
        <w:rPr>
          <w:spacing w:val="-1"/>
          <w:sz w:val="24"/>
          <w:szCs w:val="24"/>
        </w:rPr>
        <w:t xml:space="preserve"> «Беговые упражнения»</w:t>
      </w:r>
    </w:p>
    <w:p w14:paraId="2A5C09D3" w14:textId="77777777" w:rsidR="00842019" w:rsidRPr="00923D1A" w:rsidRDefault="00842019" w:rsidP="00923D1A">
      <w:pPr>
        <w:pStyle w:val="a0"/>
        <w:ind w:left="0"/>
        <w:jc w:val="center"/>
        <w:rPr>
          <w:sz w:val="24"/>
          <w:szCs w:val="24"/>
        </w:rPr>
      </w:pPr>
    </w:p>
    <w:p w14:paraId="3F3141CD" w14:textId="261CA422" w:rsidR="00923D1A" w:rsidRPr="00923D1A" w:rsidRDefault="00923D1A" w:rsidP="00923D1A">
      <w:pPr>
        <w:pStyle w:val="a0"/>
        <w:spacing w:line="360" w:lineRule="auto"/>
        <w:ind w:left="0" w:firstLine="709"/>
        <w:rPr>
          <w:sz w:val="24"/>
          <w:szCs w:val="24"/>
        </w:rPr>
      </w:pPr>
      <w:r w:rsidRPr="00923D1A">
        <w:rPr>
          <w:sz w:val="24"/>
          <w:szCs w:val="24"/>
        </w:rPr>
        <w:t>В</w:t>
      </w:r>
      <w:r w:rsidRPr="00923D1A">
        <w:rPr>
          <w:spacing w:val="32"/>
          <w:sz w:val="24"/>
          <w:szCs w:val="24"/>
        </w:rPr>
        <w:t xml:space="preserve"> </w:t>
      </w:r>
      <w:r w:rsidRPr="00923D1A">
        <w:rPr>
          <w:sz w:val="24"/>
          <w:szCs w:val="24"/>
        </w:rPr>
        <w:t>подготовительной</w:t>
      </w:r>
      <w:r w:rsidRPr="00923D1A">
        <w:rPr>
          <w:spacing w:val="30"/>
          <w:sz w:val="24"/>
          <w:szCs w:val="24"/>
        </w:rPr>
        <w:t xml:space="preserve"> </w:t>
      </w:r>
      <w:r w:rsidRPr="00923D1A">
        <w:rPr>
          <w:sz w:val="24"/>
          <w:szCs w:val="24"/>
        </w:rPr>
        <w:t>части</w:t>
      </w:r>
      <w:r w:rsidRPr="00923D1A">
        <w:rPr>
          <w:spacing w:val="37"/>
          <w:sz w:val="24"/>
          <w:szCs w:val="24"/>
        </w:rPr>
        <w:t xml:space="preserve"> </w:t>
      </w:r>
      <w:r w:rsidRPr="00923D1A">
        <w:rPr>
          <w:sz w:val="24"/>
          <w:szCs w:val="24"/>
        </w:rPr>
        <w:t>урока</w:t>
      </w:r>
      <w:r w:rsidRPr="00923D1A">
        <w:rPr>
          <w:spacing w:val="32"/>
          <w:sz w:val="24"/>
          <w:szCs w:val="24"/>
        </w:rPr>
        <w:t xml:space="preserve"> </w:t>
      </w:r>
      <w:r w:rsidRPr="00923D1A">
        <w:rPr>
          <w:sz w:val="24"/>
          <w:szCs w:val="24"/>
        </w:rPr>
        <w:t>больше</w:t>
      </w:r>
      <w:r w:rsidRPr="00923D1A">
        <w:rPr>
          <w:spacing w:val="32"/>
          <w:sz w:val="24"/>
          <w:szCs w:val="24"/>
        </w:rPr>
        <w:t xml:space="preserve"> </w:t>
      </w:r>
      <w:r w:rsidRPr="00923D1A">
        <w:rPr>
          <w:sz w:val="24"/>
          <w:szCs w:val="24"/>
        </w:rPr>
        <w:t>всего</w:t>
      </w:r>
      <w:r w:rsidRPr="00923D1A">
        <w:rPr>
          <w:spacing w:val="33"/>
          <w:sz w:val="24"/>
          <w:szCs w:val="24"/>
        </w:rPr>
        <w:t xml:space="preserve"> </w:t>
      </w:r>
      <w:r w:rsidRPr="00923D1A">
        <w:rPr>
          <w:sz w:val="24"/>
          <w:szCs w:val="24"/>
        </w:rPr>
        <w:t>длительность</w:t>
      </w:r>
      <w:r w:rsidRPr="00923D1A">
        <w:rPr>
          <w:spacing w:val="33"/>
          <w:sz w:val="24"/>
          <w:szCs w:val="24"/>
        </w:rPr>
        <w:t xml:space="preserve"> </w:t>
      </w:r>
      <w:r w:rsidRPr="00923D1A">
        <w:rPr>
          <w:sz w:val="24"/>
          <w:szCs w:val="24"/>
        </w:rPr>
        <w:t>выполнения</w:t>
      </w:r>
      <w:r w:rsidRPr="00923D1A">
        <w:rPr>
          <w:spacing w:val="31"/>
          <w:sz w:val="24"/>
          <w:szCs w:val="24"/>
        </w:rPr>
        <w:t xml:space="preserve"> </w:t>
      </w:r>
      <w:r w:rsidRPr="00923D1A">
        <w:rPr>
          <w:sz w:val="24"/>
          <w:szCs w:val="24"/>
        </w:rPr>
        <w:t>задания</w:t>
      </w:r>
      <w:r w:rsidRPr="00923D1A">
        <w:rPr>
          <w:spacing w:val="-57"/>
          <w:sz w:val="24"/>
          <w:szCs w:val="24"/>
        </w:rPr>
        <w:t xml:space="preserve"> </w:t>
      </w:r>
      <w:r w:rsidRPr="00923D1A">
        <w:rPr>
          <w:sz w:val="24"/>
          <w:szCs w:val="24"/>
        </w:rPr>
        <w:t>относится</w:t>
      </w:r>
      <w:r w:rsidRPr="00923D1A">
        <w:rPr>
          <w:spacing w:val="-2"/>
          <w:sz w:val="24"/>
          <w:szCs w:val="24"/>
        </w:rPr>
        <w:t xml:space="preserve"> </w:t>
      </w:r>
      <w:r w:rsidRPr="00923D1A">
        <w:rPr>
          <w:sz w:val="24"/>
          <w:szCs w:val="24"/>
        </w:rPr>
        <w:t>к</w:t>
      </w:r>
      <w:r w:rsidRPr="00923D1A">
        <w:rPr>
          <w:spacing w:val="-1"/>
          <w:sz w:val="24"/>
          <w:szCs w:val="24"/>
        </w:rPr>
        <w:t xml:space="preserve"> </w:t>
      </w:r>
      <w:r w:rsidRPr="00923D1A">
        <w:rPr>
          <w:sz w:val="24"/>
          <w:szCs w:val="24"/>
        </w:rPr>
        <w:t>беговым</w:t>
      </w:r>
      <w:r w:rsidRPr="00923D1A">
        <w:rPr>
          <w:spacing w:val="-1"/>
          <w:sz w:val="24"/>
          <w:szCs w:val="24"/>
        </w:rPr>
        <w:t xml:space="preserve"> </w:t>
      </w:r>
      <w:r w:rsidRPr="00923D1A">
        <w:rPr>
          <w:sz w:val="24"/>
          <w:szCs w:val="24"/>
        </w:rPr>
        <w:t>упражнениям</w:t>
      </w:r>
      <w:r w:rsidRPr="00923D1A">
        <w:rPr>
          <w:spacing w:val="-2"/>
          <w:sz w:val="24"/>
          <w:szCs w:val="24"/>
        </w:rPr>
        <w:t xml:space="preserve"> </w:t>
      </w:r>
      <w:r w:rsidRPr="00923D1A">
        <w:rPr>
          <w:sz w:val="24"/>
          <w:szCs w:val="24"/>
        </w:rPr>
        <w:t>(</w:t>
      </w:r>
      <w:r w:rsidR="00842019">
        <w:rPr>
          <w:sz w:val="24"/>
          <w:szCs w:val="24"/>
        </w:rPr>
        <w:t>6</w:t>
      </w:r>
      <w:r w:rsidRPr="00923D1A">
        <w:rPr>
          <w:spacing w:val="-1"/>
          <w:sz w:val="24"/>
          <w:szCs w:val="24"/>
        </w:rPr>
        <w:t xml:space="preserve"> </w:t>
      </w:r>
      <w:r w:rsidRPr="00923D1A">
        <w:rPr>
          <w:sz w:val="24"/>
          <w:szCs w:val="24"/>
        </w:rPr>
        <w:t>мин.),</w:t>
      </w:r>
      <w:r w:rsidRPr="00923D1A">
        <w:rPr>
          <w:spacing w:val="-2"/>
          <w:sz w:val="24"/>
          <w:szCs w:val="24"/>
        </w:rPr>
        <w:t xml:space="preserve"> </w:t>
      </w:r>
      <w:r w:rsidRPr="00923D1A">
        <w:rPr>
          <w:sz w:val="24"/>
          <w:szCs w:val="24"/>
        </w:rPr>
        <w:t>а</w:t>
      </w:r>
      <w:r w:rsidRPr="00923D1A">
        <w:rPr>
          <w:spacing w:val="-3"/>
          <w:sz w:val="24"/>
          <w:szCs w:val="24"/>
        </w:rPr>
        <w:t xml:space="preserve"> </w:t>
      </w:r>
      <w:r w:rsidRPr="00923D1A">
        <w:rPr>
          <w:sz w:val="24"/>
          <w:szCs w:val="24"/>
        </w:rPr>
        <w:t>в</w:t>
      </w:r>
      <w:r w:rsidRPr="00923D1A">
        <w:rPr>
          <w:spacing w:val="-3"/>
          <w:sz w:val="24"/>
          <w:szCs w:val="24"/>
        </w:rPr>
        <w:t xml:space="preserve"> </w:t>
      </w:r>
      <w:r w:rsidRPr="00923D1A">
        <w:rPr>
          <w:sz w:val="24"/>
          <w:szCs w:val="24"/>
        </w:rPr>
        <w:t>основной</w:t>
      </w:r>
      <w:r w:rsidRPr="00923D1A">
        <w:rPr>
          <w:spacing w:val="-1"/>
          <w:sz w:val="24"/>
          <w:szCs w:val="24"/>
        </w:rPr>
        <w:t xml:space="preserve"> </w:t>
      </w:r>
      <w:r w:rsidRPr="00923D1A">
        <w:rPr>
          <w:sz w:val="24"/>
          <w:szCs w:val="24"/>
        </w:rPr>
        <w:t>части</w:t>
      </w:r>
      <w:r w:rsidRPr="00923D1A">
        <w:rPr>
          <w:spacing w:val="2"/>
          <w:sz w:val="24"/>
          <w:szCs w:val="24"/>
        </w:rPr>
        <w:t xml:space="preserve"> </w:t>
      </w:r>
      <w:r w:rsidRPr="00923D1A">
        <w:rPr>
          <w:sz w:val="24"/>
          <w:szCs w:val="24"/>
        </w:rPr>
        <w:t>урока</w:t>
      </w:r>
      <w:r w:rsidRPr="00923D1A">
        <w:rPr>
          <w:spacing w:val="-1"/>
          <w:sz w:val="24"/>
          <w:szCs w:val="24"/>
        </w:rPr>
        <w:t xml:space="preserve"> </w:t>
      </w:r>
      <w:r w:rsidRPr="00923D1A">
        <w:rPr>
          <w:sz w:val="24"/>
          <w:szCs w:val="24"/>
        </w:rPr>
        <w:t>эстафета</w:t>
      </w:r>
      <w:r w:rsidRPr="00923D1A">
        <w:rPr>
          <w:spacing w:val="-1"/>
          <w:sz w:val="24"/>
          <w:szCs w:val="24"/>
        </w:rPr>
        <w:t xml:space="preserve"> </w:t>
      </w:r>
      <w:r w:rsidRPr="00923D1A">
        <w:rPr>
          <w:sz w:val="24"/>
          <w:szCs w:val="24"/>
        </w:rPr>
        <w:t>заняла 2</w:t>
      </w:r>
      <w:r w:rsidR="00842019">
        <w:rPr>
          <w:sz w:val="24"/>
          <w:szCs w:val="24"/>
        </w:rPr>
        <w:t>5</w:t>
      </w:r>
      <w:r w:rsidRPr="00923D1A">
        <w:rPr>
          <w:spacing w:val="-1"/>
          <w:sz w:val="24"/>
          <w:szCs w:val="24"/>
        </w:rPr>
        <w:t xml:space="preserve"> </w:t>
      </w:r>
      <w:r w:rsidRPr="00923D1A">
        <w:rPr>
          <w:sz w:val="24"/>
          <w:szCs w:val="24"/>
        </w:rPr>
        <w:t>мин.</w:t>
      </w:r>
    </w:p>
    <w:p w14:paraId="5FB62C5A" w14:textId="77777777" w:rsidR="00923D1A" w:rsidRPr="00923D1A" w:rsidRDefault="00923D1A" w:rsidP="0092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23D1A" w:rsidRPr="00923D1A">
          <w:pgSz w:w="11910" w:h="16840"/>
          <w:pgMar w:top="1040" w:right="440" w:bottom="280" w:left="1200" w:header="749" w:footer="0" w:gutter="0"/>
          <w:cols w:space="720"/>
        </w:sectPr>
      </w:pPr>
    </w:p>
    <w:p w14:paraId="6AD056CE" w14:textId="7AA86637" w:rsidR="00923D1A" w:rsidRPr="00923D1A" w:rsidRDefault="00842019" w:rsidP="00923D1A">
      <w:pPr>
        <w:pStyle w:val="a0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2C5E92F4" wp14:editId="1320CA26">
            <wp:extent cx="6200775" cy="3200400"/>
            <wp:effectExtent l="0" t="0" r="9525" b="0"/>
            <wp:docPr id="98" name="Диаграмма 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59EFC12" w14:textId="0C5CE021" w:rsidR="00923D1A" w:rsidRPr="00923D1A" w:rsidRDefault="00923D1A" w:rsidP="00923D1A">
      <w:pPr>
        <w:pStyle w:val="a0"/>
        <w:ind w:left="0"/>
        <w:jc w:val="center"/>
        <w:rPr>
          <w:sz w:val="24"/>
          <w:szCs w:val="24"/>
        </w:rPr>
      </w:pPr>
    </w:p>
    <w:p w14:paraId="4F391348" w14:textId="08EAF3D8" w:rsidR="00923D1A" w:rsidRDefault="00923D1A" w:rsidP="00923D1A">
      <w:pPr>
        <w:pStyle w:val="a0"/>
        <w:ind w:left="0"/>
        <w:jc w:val="center"/>
        <w:rPr>
          <w:spacing w:val="-1"/>
          <w:sz w:val="24"/>
          <w:szCs w:val="24"/>
        </w:rPr>
      </w:pPr>
      <w:r w:rsidRPr="00923D1A">
        <w:rPr>
          <w:sz w:val="24"/>
          <w:szCs w:val="24"/>
        </w:rPr>
        <w:t>Рисунок</w:t>
      </w:r>
      <w:r w:rsidRPr="00923D1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-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Динамика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интенсивности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выполнения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учебного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задания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на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уроке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физической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культуры</w:t>
      </w:r>
      <w:r w:rsidRPr="00923D1A">
        <w:rPr>
          <w:spacing w:val="-1"/>
          <w:sz w:val="24"/>
          <w:szCs w:val="24"/>
        </w:rPr>
        <w:t xml:space="preserve"> </w:t>
      </w:r>
      <w:r w:rsidRPr="00923D1A">
        <w:rPr>
          <w:sz w:val="24"/>
          <w:szCs w:val="24"/>
        </w:rPr>
        <w:t>в</w:t>
      </w:r>
      <w:r w:rsidRPr="00923D1A">
        <w:rPr>
          <w:spacing w:val="-1"/>
          <w:sz w:val="24"/>
          <w:szCs w:val="24"/>
        </w:rPr>
        <w:t xml:space="preserve"> </w:t>
      </w:r>
      <w:r w:rsidR="00842019">
        <w:rPr>
          <w:sz w:val="24"/>
          <w:szCs w:val="24"/>
        </w:rPr>
        <w:t>6</w:t>
      </w:r>
      <w:r w:rsidRPr="00923D1A">
        <w:rPr>
          <w:sz w:val="24"/>
          <w:szCs w:val="24"/>
        </w:rPr>
        <w:t xml:space="preserve"> классе</w:t>
      </w:r>
      <w:r w:rsidRPr="00923D1A">
        <w:rPr>
          <w:spacing w:val="-1"/>
          <w:sz w:val="24"/>
          <w:szCs w:val="24"/>
        </w:rPr>
        <w:t xml:space="preserve"> </w:t>
      </w:r>
      <w:r w:rsidR="00BC18B7">
        <w:rPr>
          <w:spacing w:val="-1"/>
          <w:sz w:val="24"/>
          <w:szCs w:val="24"/>
        </w:rPr>
        <w:t>«Эстафеты»</w:t>
      </w:r>
    </w:p>
    <w:p w14:paraId="33D161A0" w14:textId="77777777" w:rsidR="00842019" w:rsidRPr="00923D1A" w:rsidRDefault="00842019" w:rsidP="00923D1A">
      <w:pPr>
        <w:pStyle w:val="a0"/>
        <w:ind w:left="0"/>
        <w:jc w:val="center"/>
        <w:rPr>
          <w:sz w:val="24"/>
          <w:szCs w:val="24"/>
        </w:rPr>
      </w:pPr>
    </w:p>
    <w:p w14:paraId="5BA59BB4" w14:textId="2A7BEFDA" w:rsidR="00923D1A" w:rsidRPr="00923D1A" w:rsidRDefault="00923D1A" w:rsidP="00923D1A">
      <w:pPr>
        <w:pStyle w:val="a0"/>
        <w:spacing w:line="360" w:lineRule="auto"/>
        <w:ind w:left="0" w:firstLine="709"/>
        <w:rPr>
          <w:sz w:val="24"/>
          <w:szCs w:val="24"/>
        </w:rPr>
      </w:pPr>
      <w:r w:rsidRPr="00923D1A">
        <w:rPr>
          <w:sz w:val="24"/>
          <w:szCs w:val="24"/>
        </w:rPr>
        <w:t xml:space="preserve">На рисунке </w:t>
      </w:r>
      <w:r w:rsidR="00842019">
        <w:rPr>
          <w:sz w:val="24"/>
          <w:szCs w:val="24"/>
        </w:rPr>
        <w:t>2</w:t>
      </w:r>
      <w:r w:rsidRPr="00923D1A">
        <w:rPr>
          <w:sz w:val="24"/>
          <w:szCs w:val="24"/>
        </w:rPr>
        <w:t xml:space="preserve"> изображена динамика интенсивности </w:t>
      </w:r>
      <w:r w:rsidR="00BC18B7">
        <w:rPr>
          <w:sz w:val="24"/>
          <w:szCs w:val="24"/>
        </w:rPr>
        <w:t>во время проведения эстафет</w:t>
      </w:r>
      <w:r w:rsidRPr="00923D1A">
        <w:rPr>
          <w:sz w:val="24"/>
          <w:szCs w:val="24"/>
        </w:rPr>
        <w:t xml:space="preserve"> на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уроке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по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физической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культуре.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Проанализировав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данные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можно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сделать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выводы,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что</w:t>
      </w:r>
      <w:r w:rsidR="00BC18B7">
        <w:rPr>
          <w:spacing w:val="1"/>
          <w:sz w:val="24"/>
          <w:szCs w:val="24"/>
        </w:rPr>
        <w:t xml:space="preserve"> наибольшая </w:t>
      </w:r>
      <w:r w:rsidRPr="00923D1A">
        <w:rPr>
          <w:sz w:val="24"/>
          <w:szCs w:val="24"/>
        </w:rPr>
        <w:t>интенсивность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выполнения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приходится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на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учебное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задание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«</w:t>
      </w:r>
      <w:r w:rsidR="00BC18B7">
        <w:rPr>
          <w:sz w:val="24"/>
          <w:szCs w:val="24"/>
        </w:rPr>
        <w:t>Эстафеты</w:t>
      </w:r>
      <w:r w:rsidRPr="00923D1A">
        <w:rPr>
          <w:sz w:val="24"/>
          <w:szCs w:val="24"/>
        </w:rPr>
        <w:t>»</w:t>
      </w:r>
    </w:p>
    <w:p w14:paraId="7B532D77" w14:textId="77777777" w:rsidR="00923D1A" w:rsidRPr="00923D1A" w:rsidRDefault="00923D1A" w:rsidP="00923D1A">
      <w:pPr>
        <w:pStyle w:val="a0"/>
        <w:spacing w:line="360" w:lineRule="auto"/>
        <w:ind w:left="0" w:firstLine="709"/>
        <w:rPr>
          <w:sz w:val="24"/>
          <w:szCs w:val="24"/>
        </w:rPr>
      </w:pPr>
      <w:r w:rsidRPr="00923D1A">
        <w:rPr>
          <w:sz w:val="24"/>
          <w:szCs w:val="24"/>
        </w:rPr>
        <w:t>В связи с этим можно сделать вывод, что интенсивность нагрузки во время урока на</w:t>
      </w:r>
      <w:r w:rsidRPr="00923D1A">
        <w:rPr>
          <w:spacing w:val="1"/>
          <w:sz w:val="24"/>
          <w:szCs w:val="24"/>
        </w:rPr>
        <w:t xml:space="preserve"> </w:t>
      </w:r>
      <w:r w:rsidRPr="00923D1A">
        <w:rPr>
          <w:sz w:val="24"/>
          <w:szCs w:val="24"/>
        </w:rPr>
        <w:t>детей</w:t>
      </w:r>
      <w:r w:rsidRPr="00923D1A">
        <w:rPr>
          <w:spacing w:val="-1"/>
          <w:sz w:val="24"/>
          <w:szCs w:val="24"/>
        </w:rPr>
        <w:t xml:space="preserve"> </w:t>
      </w:r>
      <w:r w:rsidRPr="00923D1A">
        <w:rPr>
          <w:sz w:val="24"/>
          <w:szCs w:val="24"/>
        </w:rPr>
        <w:t>средневысокая.</w:t>
      </w:r>
    </w:p>
    <w:p w14:paraId="41042FB5" w14:textId="77777777" w:rsidR="00923D1A" w:rsidRPr="00923D1A" w:rsidRDefault="00923D1A" w:rsidP="00923D1A">
      <w:pPr>
        <w:pStyle w:val="a0"/>
        <w:spacing w:line="360" w:lineRule="auto"/>
        <w:ind w:left="0" w:firstLine="709"/>
        <w:rPr>
          <w:sz w:val="24"/>
          <w:szCs w:val="24"/>
        </w:rPr>
      </w:pPr>
    </w:p>
    <w:p w14:paraId="58A707CC" w14:textId="77777777" w:rsidR="00923D1A" w:rsidRPr="00923D1A" w:rsidRDefault="00923D1A" w:rsidP="00923D1A">
      <w:pPr>
        <w:pStyle w:val="1"/>
        <w:numPr>
          <w:ilvl w:val="0"/>
          <w:numId w:val="0"/>
        </w:numPr>
        <w:spacing w:line="360" w:lineRule="auto"/>
        <w:ind w:left="302" w:hanging="302"/>
        <w:jc w:val="center"/>
        <w:rPr>
          <w:sz w:val="24"/>
          <w:szCs w:val="24"/>
        </w:rPr>
      </w:pPr>
      <w:r w:rsidRPr="00923D1A">
        <w:rPr>
          <w:sz w:val="24"/>
          <w:szCs w:val="24"/>
        </w:rPr>
        <w:t>Список</w:t>
      </w:r>
      <w:r w:rsidRPr="00923D1A">
        <w:rPr>
          <w:spacing w:val="-3"/>
          <w:sz w:val="24"/>
          <w:szCs w:val="24"/>
        </w:rPr>
        <w:t xml:space="preserve"> </w:t>
      </w:r>
      <w:r w:rsidRPr="00923D1A">
        <w:rPr>
          <w:sz w:val="24"/>
          <w:szCs w:val="24"/>
        </w:rPr>
        <w:t>литературы</w:t>
      </w:r>
      <w:r w:rsidRPr="00923D1A">
        <w:rPr>
          <w:spacing w:val="-2"/>
          <w:sz w:val="24"/>
          <w:szCs w:val="24"/>
        </w:rPr>
        <w:t xml:space="preserve"> </w:t>
      </w:r>
      <w:r w:rsidRPr="00923D1A">
        <w:rPr>
          <w:sz w:val="24"/>
          <w:szCs w:val="24"/>
        </w:rPr>
        <w:t>по</w:t>
      </w:r>
      <w:r w:rsidRPr="00923D1A">
        <w:rPr>
          <w:spacing w:val="-2"/>
          <w:sz w:val="24"/>
          <w:szCs w:val="24"/>
        </w:rPr>
        <w:t xml:space="preserve"> </w:t>
      </w:r>
      <w:r w:rsidRPr="00923D1A">
        <w:rPr>
          <w:sz w:val="24"/>
          <w:szCs w:val="24"/>
        </w:rPr>
        <w:t>разделу</w:t>
      </w:r>
    </w:p>
    <w:p w14:paraId="7E09AED5" w14:textId="11F3280D" w:rsidR="00BC18B7" w:rsidRDefault="00BC18B7" w:rsidP="00923D1A">
      <w:pPr>
        <w:pStyle w:val="a0"/>
        <w:spacing w:line="360" w:lineRule="auto"/>
        <w:ind w:left="0" w:firstLine="709"/>
        <w:rPr>
          <w:sz w:val="24"/>
          <w:szCs w:val="24"/>
        </w:rPr>
      </w:pPr>
      <w:r w:rsidRPr="00BC18B7">
        <w:rPr>
          <w:sz w:val="24"/>
          <w:szCs w:val="24"/>
        </w:rPr>
        <w:t xml:space="preserve">Голубь Марина Сергеевна Развитие точности движений у старших дошкольников в играх-эстафетах // Общество: социология, психология, педагогика. 2018. №11. </w:t>
      </w:r>
    </w:p>
    <w:p w14:paraId="0017F66C" w14:textId="5C3677F0" w:rsidR="00923D1A" w:rsidRPr="00923D1A" w:rsidRDefault="00BC18B7" w:rsidP="00923D1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18B7">
        <w:rPr>
          <w:rFonts w:ascii="Times New Roman" w:hAnsi="Times New Roman" w:cs="Times New Roman"/>
          <w:color w:val="000000" w:themeColor="text1"/>
          <w:sz w:val="24"/>
          <w:szCs w:val="24"/>
        </w:rPr>
        <w:t>Гаджиев Осман МаГаджиев Осман Магомедэминович Педагогические условия организации игровой деятельности как средства нравственного воспитания юных спортсменов // Известия ДГПУ. Психолого-педагогические науки. 2017. №1.</w:t>
      </w:r>
      <w:r w:rsidRPr="00BC18B7">
        <w:rPr>
          <w:rFonts w:ascii="REG" w:hAnsi="REG"/>
          <w:color w:val="000000" w:themeColor="text1"/>
          <w:sz w:val="18"/>
          <w:szCs w:val="18"/>
        </w:rPr>
        <w:t xml:space="preserve"> </w:t>
      </w:r>
      <w:r>
        <w:rPr>
          <w:rFonts w:ascii="REG" w:hAnsi="REG"/>
          <w:color w:val="FFFFFF"/>
          <w:sz w:val="18"/>
          <w:szCs w:val="18"/>
        </w:rPr>
        <w:t>https://cyberleninka.ru/article/n/pedagogicheskie-usloviya-organizatsii-igrovoy-deyatelnosti-kak-sredstva-nravstvennogo-vospitaniya-yunyh-sportsmenov (дата обращения: 30.05.2024).</w:t>
      </w:r>
    </w:p>
    <w:p w14:paraId="3D4D5B61" w14:textId="240AB490" w:rsidR="00923D1A" w:rsidRDefault="00923D1A" w:rsidP="00F36D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9BDAF16" w14:textId="77777777" w:rsidR="00923D1A" w:rsidRDefault="00923D1A" w:rsidP="00F36D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738BF98" w14:textId="471AFE83" w:rsidR="00923D1A" w:rsidRDefault="00923D1A" w:rsidP="00F36D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1A2CEB0" w14:textId="0DE033BF" w:rsidR="00923D1A" w:rsidRDefault="00923D1A" w:rsidP="00F36D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D2DD8F6" w14:textId="77777777" w:rsidR="00923D1A" w:rsidRDefault="00923D1A" w:rsidP="00F36D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9444437" w14:textId="1AF9AFE0" w:rsidR="00ED5416" w:rsidRDefault="00ED5416" w:rsidP="00F36D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7DCD932" w14:textId="6E855589" w:rsidR="00ED5416" w:rsidRDefault="00ED5416" w:rsidP="00F36D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C2F6B13" w14:textId="49307165" w:rsidR="00ED5416" w:rsidRDefault="00ED5416" w:rsidP="00F36D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27B1225" w14:textId="77777777" w:rsidR="00923D1A" w:rsidRDefault="00923D1A" w:rsidP="00F36DD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EE0561C" w14:textId="4A395926" w:rsidR="00676675" w:rsidRPr="00676675" w:rsidRDefault="00676675" w:rsidP="00582DA6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 w:rsidRPr="00923D1A">
        <w:rPr>
          <w:rFonts w:ascii="Arial" w:hAnsi="Arial" w:cs="Arial"/>
          <w:sz w:val="28"/>
          <w:szCs w:val="28"/>
        </w:rPr>
        <w:lastRenderedPageBreak/>
        <w:t>Выводы</w:t>
      </w:r>
    </w:p>
    <w:p w14:paraId="74BE745F" w14:textId="77777777" w:rsidR="006E5178" w:rsidRDefault="006E5178" w:rsidP="00ED5416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2A039BB8" w14:textId="77777777" w:rsidR="00923D1A" w:rsidRPr="00923D1A" w:rsidRDefault="00923D1A" w:rsidP="00BE4C49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За время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прохождения Учебной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получению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работы мы получили опыт как правильно проводить урок, использовать игровые эстафеты на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Pr="00923D1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ФК.</w:t>
      </w:r>
    </w:p>
    <w:p w14:paraId="1B85497E" w14:textId="77777777" w:rsidR="00BC18B7" w:rsidRDefault="00923D1A" w:rsidP="00BE4C49">
      <w:pPr>
        <w:widowControl w:val="0"/>
        <w:numPr>
          <w:ilvl w:val="1"/>
          <w:numId w:val="24"/>
        </w:numPr>
        <w:tabs>
          <w:tab w:val="left" w:pos="993"/>
          <w:tab w:val="left" w:pos="128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23D1A">
        <w:rPr>
          <w:rFonts w:ascii="Times New Roman" w:eastAsia="Times New Roman" w:hAnsi="Times New Roman" w:cs="Times New Roman"/>
          <w:sz w:val="24"/>
        </w:rPr>
        <w:t>Проанализировав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статью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по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теме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BC18B7" w:rsidRPr="00BC18B7">
        <w:rPr>
          <w:rFonts w:ascii="Times New Roman" w:eastAsia="Times New Roman" w:hAnsi="Times New Roman" w:cs="Times New Roman"/>
          <w:sz w:val="24"/>
        </w:rPr>
        <w:t>«Эстафеты в системе физического воспитания школьников» Чопик Я.А., Брыкин</w:t>
      </w:r>
      <w:r w:rsidR="00BC18B7">
        <w:rPr>
          <w:rFonts w:ascii="Times New Roman" w:eastAsia="Times New Roman" w:hAnsi="Times New Roman" w:cs="Times New Roman"/>
          <w:sz w:val="24"/>
        </w:rPr>
        <w:t>ой</w:t>
      </w:r>
      <w:r w:rsidR="00BC18B7" w:rsidRPr="00BC18B7">
        <w:rPr>
          <w:rFonts w:ascii="Times New Roman" w:eastAsia="Times New Roman" w:hAnsi="Times New Roman" w:cs="Times New Roman"/>
          <w:sz w:val="24"/>
        </w:rPr>
        <w:t xml:space="preserve"> В.А. и Переузник А.З.</w:t>
      </w:r>
      <w:r w:rsidRPr="00923D1A">
        <w:rPr>
          <w:rFonts w:ascii="Times New Roman" w:eastAsia="Times New Roman" w:hAnsi="Times New Roman" w:cs="Times New Roman"/>
          <w:sz w:val="24"/>
        </w:rPr>
        <w:t xml:space="preserve">, сделан </w:t>
      </w:r>
      <w:r w:rsidR="00BC18B7">
        <w:rPr>
          <w:rFonts w:ascii="Times New Roman" w:eastAsia="Times New Roman" w:hAnsi="Times New Roman" w:cs="Times New Roman"/>
          <w:sz w:val="24"/>
        </w:rPr>
        <w:t>следующий вывод:</w:t>
      </w:r>
    </w:p>
    <w:p w14:paraId="2271D5CF" w14:textId="004CB716" w:rsidR="00BC18B7" w:rsidRDefault="00BC18B7" w:rsidP="00BE4C49">
      <w:pPr>
        <w:widowControl w:val="0"/>
        <w:tabs>
          <w:tab w:val="left" w:pos="993"/>
          <w:tab w:val="left" w:pos="1280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C18B7">
        <w:rPr>
          <w:rFonts w:ascii="Times New Roman" w:eastAsia="Times New Roman" w:hAnsi="Times New Roman" w:cs="Times New Roman"/>
          <w:sz w:val="24"/>
        </w:rPr>
        <w:t>Всестороннего воспитания и гармонического развития школьников можно достичь только в процессе многолетнего, систематического и правильно организованного обучения с применением эстафетных игр. Этот метод используется в процессе физического воспитания не столько для начального обучения движениям или избирательного воздействия на отдельные способности, сколько для комплексного совершенствования двигательной деятельности в усложненных условиях. В руках умелого педагога этот метод является весьма действенным средством для воспитания коллективизма, товарищества, сознательной дисциплины и других нравственных качеств личности ребенка.</w:t>
      </w:r>
    </w:p>
    <w:p w14:paraId="446F96C1" w14:textId="5DE4F191" w:rsidR="00923D1A" w:rsidRPr="00BC18B7" w:rsidRDefault="00923D1A" w:rsidP="00BE4C49">
      <w:pPr>
        <w:pStyle w:val="a8"/>
        <w:numPr>
          <w:ilvl w:val="1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BC18B7">
        <w:rPr>
          <w:rFonts w:ascii="Times New Roman" w:eastAsia="Times New Roman" w:hAnsi="Times New Roman" w:cs="Times New Roman"/>
          <w:sz w:val="24"/>
        </w:rPr>
        <w:t>Результаты</w:t>
      </w:r>
      <w:r w:rsidRPr="00BC18B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C18B7">
        <w:rPr>
          <w:rFonts w:ascii="Times New Roman" w:eastAsia="Times New Roman" w:hAnsi="Times New Roman" w:cs="Times New Roman"/>
          <w:sz w:val="24"/>
        </w:rPr>
        <w:t>анкетирования</w:t>
      </w:r>
      <w:r w:rsidRPr="00BC18B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C18B7">
        <w:rPr>
          <w:rFonts w:ascii="Times New Roman" w:eastAsia="Times New Roman" w:hAnsi="Times New Roman" w:cs="Times New Roman"/>
          <w:sz w:val="24"/>
        </w:rPr>
        <w:t>показали,</w:t>
      </w:r>
      <w:r w:rsidRPr="00BC18B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C18B7">
        <w:rPr>
          <w:rFonts w:ascii="Times New Roman" w:eastAsia="Times New Roman" w:hAnsi="Times New Roman" w:cs="Times New Roman"/>
          <w:sz w:val="24"/>
        </w:rPr>
        <w:t>что</w:t>
      </w:r>
      <w:r w:rsidRPr="00BC18B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C18B7">
        <w:rPr>
          <w:rFonts w:ascii="Times New Roman" w:eastAsia="Times New Roman" w:hAnsi="Times New Roman" w:cs="Times New Roman"/>
          <w:sz w:val="24"/>
        </w:rPr>
        <w:t>обучающимся</w:t>
      </w:r>
      <w:r w:rsidRPr="00BC18B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C18B7">
        <w:rPr>
          <w:rFonts w:ascii="Times New Roman" w:eastAsia="Times New Roman" w:hAnsi="Times New Roman" w:cs="Times New Roman"/>
          <w:sz w:val="24"/>
        </w:rPr>
        <w:t>нравится</w:t>
      </w:r>
      <w:r w:rsidRPr="00BC18B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C18B7">
        <w:rPr>
          <w:rFonts w:ascii="Times New Roman" w:eastAsia="Times New Roman" w:hAnsi="Times New Roman" w:cs="Times New Roman"/>
          <w:sz w:val="24"/>
        </w:rPr>
        <w:t>проводить</w:t>
      </w:r>
      <w:r w:rsidRPr="00BC18B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C18B7">
        <w:rPr>
          <w:rFonts w:ascii="Times New Roman" w:eastAsia="Times New Roman" w:hAnsi="Times New Roman" w:cs="Times New Roman"/>
          <w:spacing w:val="-1"/>
          <w:sz w:val="24"/>
        </w:rPr>
        <w:t xml:space="preserve">спортивно-игровые эстафеты. Об этом свидетельствует </w:t>
      </w:r>
      <w:r w:rsidRPr="00BC18B7">
        <w:rPr>
          <w:rFonts w:ascii="Times New Roman" w:eastAsia="Times New Roman" w:hAnsi="Times New Roman" w:cs="Times New Roman"/>
          <w:sz w:val="24"/>
        </w:rPr>
        <w:t xml:space="preserve">ответы респондентов на вопрос: </w:t>
      </w:r>
      <w:r w:rsidR="00BC18B7" w:rsidRPr="00BC18B7">
        <w:rPr>
          <w:rFonts w:ascii="Times New Roman" w:eastAsia="Times New Roman" w:hAnsi="Times New Roman" w:cs="Times New Roman"/>
          <w:sz w:val="24"/>
        </w:rPr>
        <w:t>Как часто ты хотел бы участвовать в эстафетах? На каждом уроке</w:t>
      </w:r>
      <w:r w:rsidR="00BC18B7">
        <w:rPr>
          <w:rFonts w:ascii="Times New Roman" w:eastAsia="Times New Roman" w:hAnsi="Times New Roman" w:cs="Times New Roman"/>
          <w:sz w:val="24"/>
        </w:rPr>
        <w:t xml:space="preserve"> </w:t>
      </w:r>
      <w:r w:rsidRPr="00BC18B7">
        <w:rPr>
          <w:rFonts w:ascii="Times New Roman" w:eastAsia="Times New Roman" w:hAnsi="Times New Roman" w:cs="Times New Roman"/>
          <w:sz w:val="24"/>
        </w:rPr>
        <w:t>–</w:t>
      </w:r>
      <w:r w:rsidRPr="00BC18B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C18B7">
        <w:rPr>
          <w:rFonts w:ascii="Times New Roman" w:eastAsia="Times New Roman" w:hAnsi="Times New Roman" w:cs="Times New Roman"/>
          <w:sz w:val="24"/>
        </w:rPr>
        <w:t>75%;</w:t>
      </w:r>
      <w:r w:rsidRPr="00BC18B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BC18B7">
        <w:rPr>
          <w:rFonts w:ascii="Times New Roman" w:eastAsia="Times New Roman" w:hAnsi="Times New Roman" w:cs="Times New Roman"/>
          <w:sz w:val="24"/>
        </w:rPr>
        <w:t>несколько раз в месяц -</w:t>
      </w:r>
      <w:r w:rsidRPr="00BC18B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C18B7">
        <w:rPr>
          <w:rFonts w:ascii="Times New Roman" w:eastAsia="Times New Roman" w:hAnsi="Times New Roman" w:cs="Times New Roman"/>
          <w:sz w:val="24"/>
        </w:rPr>
        <w:t>25%.</w:t>
      </w:r>
    </w:p>
    <w:p w14:paraId="07F74754" w14:textId="77777777" w:rsidR="00923D1A" w:rsidRPr="00923D1A" w:rsidRDefault="00923D1A" w:rsidP="00BE4C49">
      <w:pPr>
        <w:widowControl w:val="0"/>
        <w:numPr>
          <w:ilvl w:val="1"/>
          <w:numId w:val="24"/>
        </w:numPr>
        <w:tabs>
          <w:tab w:val="left" w:pos="993"/>
          <w:tab w:val="left" w:pos="126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923D1A">
        <w:rPr>
          <w:rFonts w:ascii="Times New Roman" w:eastAsia="Times New Roman" w:hAnsi="Times New Roman" w:cs="Times New Roman"/>
          <w:sz w:val="24"/>
        </w:rPr>
        <w:t>При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методическом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анализе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урока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можно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увидеть,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что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большая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часть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времени</w:t>
      </w:r>
      <w:r w:rsidRPr="00923D1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уделяется</w:t>
      </w:r>
      <w:r w:rsidRPr="00923D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беговым</w:t>
      </w:r>
      <w:r w:rsidRPr="00923D1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упражнениям</w:t>
      </w:r>
      <w:r w:rsidRPr="00923D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для</w:t>
      </w:r>
      <w:r w:rsidRPr="00923D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разогрева</w:t>
      </w:r>
      <w:r w:rsidRPr="00923D1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мышц,</w:t>
      </w:r>
      <w:r w:rsidRPr="00923D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ОРУ и</w:t>
      </w:r>
      <w:r w:rsidRPr="00923D1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</w:rPr>
        <w:t>подводящим.</w:t>
      </w:r>
    </w:p>
    <w:p w14:paraId="51D36F8D" w14:textId="4BCFE406" w:rsidR="007D3A81" w:rsidRPr="0079321A" w:rsidRDefault="00BC18B7" w:rsidP="00BE4C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1A">
        <w:rPr>
          <w:rFonts w:ascii="Times New Roman" w:hAnsi="Times New Roman" w:cs="Times New Roman"/>
          <w:sz w:val="24"/>
          <w:szCs w:val="24"/>
        </w:rPr>
        <w:t>Таким образом, эстафеты являются одним и</w:t>
      </w:r>
      <w:r w:rsidR="0079321A" w:rsidRPr="0079321A">
        <w:rPr>
          <w:rFonts w:ascii="Times New Roman" w:hAnsi="Times New Roman" w:cs="Times New Roman"/>
          <w:sz w:val="24"/>
          <w:szCs w:val="24"/>
        </w:rPr>
        <w:t>з наиболее востребованных в сов</w:t>
      </w:r>
      <w:r w:rsidRPr="0079321A">
        <w:rPr>
          <w:rFonts w:ascii="Times New Roman" w:hAnsi="Times New Roman" w:cs="Times New Roman"/>
          <w:sz w:val="24"/>
          <w:szCs w:val="24"/>
        </w:rPr>
        <w:t>ременном школьном образовании методов физического воспитания учащихся. Участие в эстафетах требует от учеников способности к концентрации и переключению внимания, проявления находчивости, временной, пространственной, динамической точности движений и их биомеханической рациональности. Упражнения, входящие в эстафеты, положительно влияют на развитие познавательных процессов, таких как мышление, внимание, память, восприятие, воображение, способность к обучению. Со стороны физиологических процессов они улучшают дыхание, обмен веществ, усиливают кровообращение и т. д. Главным условием проявления личностных способностей в образовательном процессе является применение личностно-ориентированного подхода, при этом стоит учитывать состояние здоровья и индивидуальные особенности каждого ребенка.</w:t>
      </w:r>
    </w:p>
    <w:p w14:paraId="0F82B21F" w14:textId="77777777" w:rsidR="0079321A" w:rsidRDefault="007932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F69D9E4" w14:textId="14BF71F0" w:rsidR="00230141" w:rsidRDefault="00230141" w:rsidP="00582DA6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Список литературы</w:t>
      </w:r>
    </w:p>
    <w:p w14:paraId="670481E5" w14:textId="77777777" w:rsidR="000545D8" w:rsidRPr="00676675" w:rsidRDefault="000545D8" w:rsidP="00582DA6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14:paraId="7490FDA7" w14:textId="77777777" w:rsidR="00ED5416" w:rsidRPr="00ED5416" w:rsidRDefault="00ED5416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1. Ашмарин, Б.А. Теория и методика педагогических исследований в физическом воспитании. [Текст] /А.Б. Ашмарин.  – М.: Физкультура и спорт, 2014. –223 с.</w:t>
      </w:r>
    </w:p>
    <w:p w14:paraId="795FF44A" w14:textId="77777777" w:rsidR="00ED5416" w:rsidRPr="00ED5416" w:rsidRDefault="00ED5416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2. Благуш, П.К. Теории тестирования двигательных способностей./ Перевод с чешского. [Текст] / П.К. Благуш. – М.: Физкультура и спорт, 2013. – 165 с.</w:t>
      </w:r>
    </w:p>
    <w:p w14:paraId="712BA833" w14:textId="77777777" w:rsidR="00ED5416" w:rsidRPr="00ED5416" w:rsidRDefault="00ED5416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3. Верхошанский, Ю.В. Основы специальной физической подготовки спортсменов. [Текст] / Ю.В. Верхошанский. – М.: ФиС, 2014. – 331с.</w:t>
      </w:r>
    </w:p>
    <w:p w14:paraId="32E0AD55" w14:textId="77777777" w:rsidR="00ED5416" w:rsidRPr="00ED5416" w:rsidRDefault="00ED5416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4. Горбунов, Г.Д. Психопедагогика спорта. [Текст] / Г.Д. Горбунов. – Физкультура и спорт, 2014. – С. 56-78.</w:t>
      </w:r>
    </w:p>
    <w:p w14:paraId="207D69B2" w14:textId="73A59276" w:rsidR="00ED5416" w:rsidRPr="00ED5416" w:rsidRDefault="0079321A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5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 Дьячков, В.М. Физическая подготовка спортсменов. [Текст] /В.М.   Дьячков. – М.: Физкультура и спорт, 2014. – 45 с.</w:t>
      </w:r>
    </w:p>
    <w:p w14:paraId="064C9EEB" w14:textId="7AE49A1D" w:rsidR="00ED5416" w:rsidRPr="00ED5416" w:rsidRDefault="0079321A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6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 Захаров, Е.Е. Энциклопедия физической подготовки: Методические основы развития физических качеств. [Текст] /  Е.Е. Захаров, А.В., Карасев, А.А., Сафонов. – М.: Лептос, 2014. – 368 с.</w:t>
      </w:r>
    </w:p>
    <w:p w14:paraId="44795B43" w14:textId="2B36B7AF" w:rsidR="00ED5416" w:rsidRPr="00ED5416" w:rsidRDefault="0079321A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7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. Зациорский, В.М. Физические качества спортсмена. [Текст] / В.М. Зациорский. – М.: Физкультура и спорт, 2013. – 200 с. </w:t>
      </w:r>
    </w:p>
    <w:p w14:paraId="7EAEF486" w14:textId="4A151A67" w:rsidR="00ED5416" w:rsidRPr="00ED5416" w:rsidRDefault="0079321A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8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Зубченко, А.А. Круговая тренировка на уроках. [Текст] / А.А. Зубченко / Журнал «ФК в школе» №15, 2015. – 76 с.</w:t>
      </w:r>
    </w:p>
    <w:p w14:paraId="18E7BB0F" w14:textId="4C60FFDD" w:rsidR="00ED5416" w:rsidRPr="00ED5416" w:rsidRDefault="0079321A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9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 Коробейников, Н.К. Физическое воспитание: Учебное пособие для учащихся ср. спец. учебных заведений. [Текст] / Н.К. Коробейников, И.Г. Михеев, А.Е. Николенко. – М.: Высшая школа, 2013. – 75 с.</w:t>
      </w:r>
    </w:p>
    <w:p w14:paraId="0CFFE407" w14:textId="23140B65" w:rsidR="00ED5416" w:rsidRPr="00ED5416" w:rsidRDefault="00ED5416" w:rsidP="0079321A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        1</w:t>
      </w:r>
      <w:r w:rsidR="0079321A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0</w:t>
      </w: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. </w:t>
      </w:r>
      <w:r w:rsidRPr="00ED541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Лях, В.И. Координационные способности школьников </w:t>
      </w:r>
      <w:r w:rsidRPr="00ED541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[Текст]: учебник / В.И. Лях.</w:t>
      </w:r>
      <w:r w:rsidRPr="00ED541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 - Минск: Полымя, 2014. – 152 с.</w:t>
      </w:r>
    </w:p>
    <w:p w14:paraId="4FDB8F26" w14:textId="232B74A6" w:rsidR="00ED5416" w:rsidRPr="00ED5416" w:rsidRDefault="00ED5416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D54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1</w:t>
      </w:r>
      <w:r w:rsidR="0079321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1</w:t>
      </w:r>
      <w:r w:rsidRPr="00ED54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. Лях,</w:t>
      </w: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 В.И. </w:t>
      </w:r>
      <w:r w:rsidRPr="00ED54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Тесты в физическом воспитании школьников</w:t>
      </w: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 Пособие для учителя. [Текст] / В.И. </w:t>
      </w:r>
      <w:r w:rsidRPr="00ED541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 w:bidi="hi-IN"/>
        </w:rPr>
        <w:t>Лях</w:t>
      </w: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.– М.: 2015. с. 272.</w:t>
      </w:r>
    </w:p>
    <w:p w14:paraId="350F7DE5" w14:textId="4956E5F9" w:rsidR="00ED5416" w:rsidRPr="00ED5416" w:rsidRDefault="00ED5416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1</w:t>
      </w:r>
      <w:r w:rsidR="0079321A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2</w:t>
      </w: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 Майнберг, Э. Основные проблемы педагогики спорта: Вводный курс/ Перевод с немецкого. [Текст] / Э. Майнберг. – М.: Аспект-пресс, 2015. – 318 с.</w:t>
      </w:r>
    </w:p>
    <w:p w14:paraId="2E5D92E8" w14:textId="08DD817F" w:rsidR="00ED5416" w:rsidRPr="00ED5416" w:rsidRDefault="00ED5416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1</w:t>
      </w:r>
      <w:r w:rsidR="0079321A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3</w:t>
      </w: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 Маркосян, А.А. Физиология. [Текст] / А.А. Маркосян. – М.: Медицина, 2013.- 156 с.</w:t>
      </w:r>
    </w:p>
    <w:p w14:paraId="56D9AA84" w14:textId="691BAAA0" w:rsidR="00ED5416" w:rsidRPr="00ED5416" w:rsidRDefault="00ED5416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1</w:t>
      </w:r>
      <w:r w:rsidR="0079321A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4</w:t>
      </w: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 Матвеев, Л.П. Основы спортивной тренировки: Учебное пособие для институтов физической культуры. [Текст] / Л.П. Матвеев.– М.: Физкультура и спорт, 2014. –155 с.</w:t>
      </w:r>
    </w:p>
    <w:p w14:paraId="776F7ACB" w14:textId="3D859832" w:rsidR="00ED5416" w:rsidRPr="0079321A" w:rsidRDefault="00ED5416" w:rsidP="0079321A">
      <w:pPr>
        <w:pStyle w:val="a8"/>
        <w:numPr>
          <w:ilvl w:val="0"/>
          <w:numId w:val="34"/>
        </w:numPr>
        <w:suppressAutoHyphens/>
        <w:spacing w:after="0" w:line="240" w:lineRule="auto"/>
        <w:ind w:left="0"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79321A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Матвеев, Л. П., Новиков А. Д. Теория и методика физического воспитания. [Текст]/ Л. П. Матвеев - М., «Физкультура и спорт», 2015.- 36 с.</w:t>
      </w:r>
    </w:p>
    <w:p w14:paraId="02DCC2C6" w14:textId="74E94A6C" w:rsidR="00ED5416" w:rsidRPr="00ED5416" w:rsidRDefault="00ED5416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1</w:t>
      </w:r>
      <w:r w:rsidR="0079321A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6</w:t>
      </w:r>
      <w:r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 Родионов, А.В. Влияние психологических факторов на спортивный результат. [Текст] / А.В. Рудницкий. – М.: Физкультура и спорт, 2013. – С. 34.</w:t>
      </w:r>
    </w:p>
    <w:p w14:paraId="6A28D4AF" w14:textId="050078B7" w:rsidR="00ED5416" w:rsidRPr="00ED5416" w:rsidRDefault="0079321A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17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. Станков, А.Г. Индивидуализация подготовки самбистов. [Текст] / А.Г. Станков, В.П. Климин, И.А. Письменский. – М.: 2014. – 352 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val="en-US" w:eastAsia="ru-RU" w:bidi="hi-IN"/>
        </w:rPr>
        <w:t>c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</w:t>
      </w:r>
    </w:p>
    <w:p w14:paraId="3B74249B" w14:textId="6D6325BE" w:rsidR="00ED5416" w:rsidRPr="00ED5416" w:rsidRDefault="0079321A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18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 Туманян, Г.С. Спортивная борьба: теория, методика, организация тренировки. Учебное пособие. Кинезиология и психология. [Текст] / Г.С. Туманян. – М.: Советский спорт, 2015. – 251 с.</w:t>
      </w:r>
    </w:p>
    <w:p w14:paraId="71AD0F6B" w14:textId="4E712568" w:rsidR="00ED5416" w:rsidRPr="00ED5416" w:rsidRDefault="0079321A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19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. Холодов, Ж.К., Теория и методика физического воспитания и спорта: Учебное пособие. [Текст] / Ж.К. Холодов, В.С Кузнецов.  – М.: 2014. – 263 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val="en-US" w:eastAsia="ru-RU" w:bidi="hi-IN"/>
        </w:rPr>
        <w:t>c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. </w:t>
      </w:r>
    </w:p>
    <w:p w14:paraId="17357628" w14:textId="687B9586" w:rsidR="00ED5416" w:rsidRPr="00ED5416" w:rsidRDefault="0079321A" w:rsidP="0079321A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20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.</w:t>
      </w:r>
      <w:r w:rsidR="00ED5416" w:rsidRPr="00ED54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 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Холодов, Ж.К.Физическая культура: Примерная учебная программа для высших учебных заведений. [Текст]/ Ж.К. Холодов.- М., 2013.</w:t>
      </w:r>
    </w:p>
    <w:p w14:paraId="7902A0CA" w14:textId="4EE95FA5" w:rsidR="00ED5416" w:rsidRPr="00ED5416" w:rsidRDefault="0079321A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21</w:t>
      </w:r>
      <w:r w:rsidR="00ED5416" w:rsidRPr="00ED541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 w:bidi="hi-IN"/>
        </w:rPr>
        <w:t>. Хорунжий, А.Н. Теория и практика физической культуры, 2014,№ 4 - с. 71-72 с.;</w:t>
      </w:r>
    </w:p>
    <w:p w14:paraId="3643C01A" w14:textId="2EF8D1B3" w:rsidR="00ED5416" w:rsidRPr="00ED5416" w:rsidRDefault="0079321A" w:rsidP="0079321A">
      <w:pPr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22</w:t>
      </w:r>
      <w:r w:rsidR="00ED5416" w:rsidRPr="00ED541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. </w:t>
      </w:r>
      <w:r w:rsidR="00ED5416" w:rsidRPr="00ED541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ru-RU" w:bidi="hi-IN"/>
        </w:rPr>
        <w:t xml:space="preserve">Холодов, Ж.К. Теория и методика физического воспитания и спорта </w:t>
      </w:r>
      <w:r w:rsidR="00ED5416" w:rsidRPr="00ED541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[Текст]: учебное пособие для преподавателей ФК / Ж.К. Холодов</w:t>
      </w:r>
      <w:r w:rsidR="00ED5416" w:rsidRPr="00ED541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ru-RU" w:bidi="hi-IN"/>
        </w:rPr>
        <w:t>. - М.: Физкультура и спорт, 2014. – 424 с.</w:t>
      </w:r>
    </w:p>
    <w:p w14:paraId="3E9B7CD3" w14:textId="77777777" w:rsidR="00923D1A" w:rsidRPr="00923D1A" w:rsidRDefault="00923D1A" w:rsidP="00923D1A">
      <w:pPr>
        <w:widowControl w:val="0"/>
        <w:autoSpaceDE w:val="0"/>
        <w:autoSpaceDN w:val="0"/>
        <w:spacing w:after="0" w:line="240" w:lineRule="auto"/>
        <w:jc w:val="center"/>
        <w:rPr>
          <w:rFonts w:ascii="Microsoft Sans Serif" w:eastAsia="Times New Roman" w:hAnsi="Microsoft Sans Serif" w:cs="Times New Roman"/>
          <w:sz w:val="40"/>
        </w:rPr>
        <w:sectPr w:rsidR="00923D1A" w:rsidRPr="00923D1A">
          <w:pgSz w:w="11910" w:h="16840"/>
          <w:pgMar w:top="1040" w:right="440" w:bottom="280" w:left="1200" w:header="749" w:footer="0" w:gutter="0"/>
          <w:cols w:space="720"/>
        </w:sectPr>
      </w:pPr>
    </w:p>
    <w:p w14:paraId="6E108430" w14:textId="34C68390" w:rsidR="00923D1A" w:rsidRPr="00085163" w:rsidRDefault="00923D1A" w:rsidP="00923D1A">
      <w:pPr>
        <w:widowControl w:val="0"/>
        <w:autoSpaceDE w:val="0"/>
        <w:autoSpaceDN w:val="0"/>
        <w:spacing w:before="186" w:after="0" w:line="240" w:lineRule="auto"/>
        <w:ind w:left="1580" w:right="1488"/>
        <w:jc w:val="center"/>
        <w:rPr>
          <w:rFonts w:ascii="Arial" w:eastAsia="Times New Roman" w:hAnsi="Arial" w:cs="Arial"/>
          <w:sz w:val="28"/>
          <w:szCs w:val="28"/>
        </w:rPr>
      </w:pPr>
      <w:r w:rsidRPr="00085163">
        <w:rPr>
          <w:rFonts w:ascii="Arial" w:eastAsia="Times New Roman" w:hAnsi="Arial" w:cs="Arial"/>
          <w:sz w:val="28"/>
          <w:szCs w:val="28"/>
        </w:rPr>
        <w:lastRenderedPageBreak/>
        <w:t>Приложение</w:t>
      </w:r>
      <w:r w:rsidRPr="00085163">
        <w:rPr>
          <w:rFonts w:ascii="Arial" w:eastAsia="Times New Roman" w:hAnsi="Arial" w:cs="Arial"/>
          <w:spacing w:val="-4"/>
          <w:sz w:val="28"/>
          <w:szCs w:val="28"/>
        </w:rPr>
        <w:t xml:space="preserve"> </w:t>
      </w:r>
      <w:r w:rsidRPr="00085163">
        <w:rPr>
          <w:rFonts w:ascii="Arial" w:eastAsia="Times New Roman" w:hAnsi="Arial" w:cs="Arial"/>
          <w:sz w:val="28"/>
          <w:szCs w:val="28"/>
        </w:rPr>
        <w:t>А</w:t>
      </w:r>
    </w:p>
    <w:p w14:paraId="0AAC27F7" w14:textId="77777777" w:rsidR="00923D1A" w:rsidRPr="00923D1A" w:rsidRDefault="00923D1A" w:rsidP="00923D1A">
      <w:pPr>
        <w:widowControl w:val="0"/>
        <w:autoSpaceDE w:val="0"/>
        <w:autoSpaceDN w:val="0"/>
        <w:spacing w:after="0" w:line="240" w:lineRule="auto"/>
        <w:rPr>
          <w:rFonts w:ascii="Microsoft Sans Serif" w:eastAsia="Times New Roman" w:hAnsi="Times New Roman" w:cs="Times New Roman"/>
          <w:sz w:val="26"/>
          <w:szCs w:val="24"/>
        </w:rPr>
      </w:pPr>
    </w:p>
    <w:p w14:paraId="0985F265" w14:textId="6FCAAA67" w:rsidR="00923D1A" w:rsidRPr="00923D1A" w:rsidRDefault="00923D1A" w:rsidP="00923D1A">
      <w:pPr>
        <w:widowControl w:val="0"/>
        <w:autoSpaceDE w:val="0"/>
        <w:autoSpaceDN w:val="0"/>
        <w:spacing w:before="7" w:after="0" w:line="240" w:lineRule="auto"/>
        <w:rPr>
          <w:rFonts w:ascii="Microsoft Sans Serif" w:eastAsia="Times New Roman" w:hAnsi="Times New Roman" w:cs="Times New Roman"/>
          <w:sz w:val="30"/>
          <w:szCs w:val="24"/>
        </w:rPr>
      </w:pPr>
    </w:p>
    <w:p w14:paraId="2A437DB3" w14:textId="6631452D" w:rsidR="00923D1A" w:rsidRPr="00923D1A" w:rsidRDefault="00F72A40" w:rsidP="00923D1A">
      <w:pPr>
        <w:widowControl w:val="0"/>
        <w:autoSpaceDE w:val="0"/>
        <w:autoSpaceDN w:val="0"/>
        <w:spacing w:before="1" w:after="0" w:line="240" w:lineRule="auto"/>
        <w:ind w:left="2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3632" behindDoc="0" locked="0" layoutInCell="1" allowOverlap="1" wp14:anchorId="64DAE660" wp14:editId="55306214">
            <wp:simplePos x="0" y="0"/>
            <wp:positionH relativeFrom="column">
              <wp:posOffset>320675</wp:posOffset>
            </wp:positionH>
            <wp:positionV relativeFrom="paragraph">
              <wp:posOffset>787400</wp:posOffset>
            </wp:positionV>
            <wp:extent cx="5270688" cy="5962650"/>
            <wp:effectExtent l="0" t="0" r="6350" b="0"/>
            <wp:wrapNone/>
            <wp:docPr id="85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6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12" b="14330"/>
                    <a:stretch/>
                  </pic:blipFill>
                  <pic:spPr bwMode="auto">
                    <a:xfrm>
                      <a:off x="0" y="0"/>
                      <a:ext cx="5270688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37C8A9" wp14:editId="3D5A2BE8">
                <wp:simplePos x="0" y="0"/>
                <wp:positionH relativeFrom="column">
                  <wp:posOffset>400111</wp:posOffset>
                </wp:positionH>
                <wp:positionV relativeFrom="paragraph">
                  <wp:posOffset>7356294</wp:posOffset>
                </wp:positionV>
                <wp:extent cx="93689" cy="241481"/>
                <wp:effectExtent l="0" t="0" r="1905" b="6350"/>
                <wp:wrapNone/>
                <wp:docPr id="8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89" cy="241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0906F" w14:textId="49DE682B" w:rsidR="00B95973" w:rsidRDefault="00B95973" w:rsidP="00923D1A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37C8A9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31.5pt;margin-top:579.25pt;width:7.4pt;height:1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t4rQ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" filled="f" stroked="f">
                <v:textbox inset="0,0,0,0">
                  <w:txbxContent>
                    <w:p w14:paraId="75B0906F" w14:textId="49DE682B" w:rsidR="00B95973" w:rsidRDefault="00B95973" w:rsidP="00923D1A">
                      <w:pPr>
                        <w:spacing w:line="266" w:lineRule="exact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Ф</w:t>
      </w:r>
      <w:r w:rsidR="00923D1A"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отоотчет</w:t>
      </w:r>
      <w:r w:rsidR="00923D1A" w:rsidRPr="00923D1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="00923D1A" w:rsidRPr="00923D1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23D1A"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анкетированию:</w:t>
      </w:r>
    </w:p>
    <w:p w14:paraId="7A39FC3D" w14:textId="77777777" w:rsidR="00923D1A" w:rsidRPr="00923D1A" w:rsidRDefault="00923D1A" w:rsidP="00923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23D1A" w:rsidRPr="00923D1A">
          <w:pgSz w:w="11910" w:h="16840"/>
          <w:pgMar w:top="1040" w:right="440" w:bottom="280" w:left="1200" w:header="749" w:footer="0" w:gutter="0"/>
          <w:cols w:space="720"/>
        </w:sectPr>
      </w:pPr>
    </w:p>
    <w:p w14:paraId="5D769C19" w14:textId="53A0F9DB" w:rsidR="000545D8" w:rsidRDefault="000545D8">
      <w:pPr>
        <w:rPr>
          <w:rFonts w:ascii="Microsoft Sans Serif" w:eastAsia="Times New Roman" w:hAnsi="Microsoft Sans Serif" w:cs="Times New Roman"/>
          <w:sz w:val="24"/>
          <w:szCs w:val="24"/>
        </w:rPr>
      </w:pPr>
      <w:r>
        <w:rPr>
          <w:rFonts w:ascii="Microsoft Sans Serif" w:eastAsia="Times New Roman" w:hAnsi="Microsoft Sans Serif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19E29D6" wp14:editId="75C050B3">
            <wp:extent cx="4810125" cy="6434075"/>
            <wp:effectExtent l="0" t="0" r="0" b="508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60" r="-28" b="13521"/>
                    <a:stretch/>
                  </pic:blipFill>
                  <pic:spPr bwMode="auto">
                    <a:xfrm>
                      <a:off x="0" y="0"/>
                      <a:ext cx="4831505" cy="646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Microsoft Sans Serif" w:eastAsia="Times New Roman" w:hAnsi="Microsoft Sans Serif" w:cs="Times New Roman"/>
          <w:sz w:val="24"/>
          <w:szCs w:val="24"/>
        </w:rPr>
        <w:br w:type="page"/>
      </w:r>
    </w:p>
    <w:p w14:paraId="2722A218" w14:textId="302CB17A" w:rsidR="000545D8" w:rsidRDefault="000545D8">
      <w:pPr>
        <w:rPr>
          <w:rFonts w:ascii="Microsoft Sans Serif" w:eastAsia="Times New Roman" w:hAnsi="Microsoft Sans Serif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5680" behindDoc="0" locked="0" layoutInCell="1" allowOverlap="1" wp14:anchorId="0782E1C7" wp14:editId="0BB303C3">
            <wp:simplePos x="0" y="0"/>
            <wp:positionH relativeFrom="column">
              <wp:posOffset>281940</wp:posOffset>
            </wp:positionH>
            <wp:positionV relativeFrom="paragraph">
              <wp:posOffset>-516255</wp:posOffset>
            </wp:positionV>
            <wp:extent cx="4457700" cy="6454030"/>
            <wp:effectExtent l="0" t="0" r="0" b="4445"/>
            <wp:wrapNone/>
            <wp:docPr id="86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67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15" b="8912"/>
                    <a:stretch/>
                  </pic:blipFill>
                  <pic:spPr bwMode="auto">
                    <a:xfrm>
                      <a:off x="0" y="0"/>
                      <a:ext cx="4457700" cy="645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crosoft Sans Serif" w:eastAsia="Times New Roman" w:hAnsi="Microsoft Sans Serif" w:cs="Times New Roman"/>
          <w:sz w:val="24"/>
          <w:szCs w:val="24"/>
        </w:rPr>
        <w:br w:type="page"/>
      </w:r>
    </w:p>
    <w:p w14:paraId="48449B37" w14:textId="1368F055" w:rsidR="000545D8" w:rsidRDefault="000545D8">
      <w:pPr>
        <w:rPr>
          <w:rFonts w:ascii="Microsoft Sans Serif" w:eastAsia="Times New Roman" w:hAnsi="Microsoft Sans Serif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 wp14:anchorId="1A1C9407" wp14:editId="2D44201A">
            <wp:simplePos x="0" y="0"/>
            <wp:positionH relativeFrom="column">
              <wp:posOffset>-318135</wp:posOffset>
            </wp:positionH>
            <wp:positionV relativeFrom="paragraph">
              <wp:posOffset>396052</wp:posOffset>
            </wp:positionV>
            <wp:extent cx="4991100" cy="6780083"/>
            <wp:effectExtent l="0" t="0" r="0" b="1905"/>
            <wp:wrapNone/>
            <wp:docPr id="87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68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23" b="13766"/>
                    <a:stretch/>
                  </pic:blipFill>
                  <pic:spPr bwMode="auto">
                    <a:xfrm>
                      <a:off x="0" y="0"/>
                      <a:ext cx="4995122" cy="678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crosoft Sans Serif" w:eastAsia="Times New Roman" w:hAnsi="Microsoft Sans Serif" w:cs="Times New Roman"/>
          <w:sz w:val="24"/>
          <w:szCs w:val="24"/>
        </w:rPr>
        <w:br w:type="page"/>
      </w:r>
    </w:p>
    <w:p w14:paraId="1D8EA38D" w14:textId="27FA4C0F" w:rsidR="00923D1A" w:rsidRPr="00085163" w:rsidRDefault="00923D1A" w:rsidP="00923D1A">
      <w:pPr>
        <w:widowControl w:val="0"/>
        <w:autoSpaceDE w:val="0"/>
        <w:autoSpaceDN w:val="0"/>
        <w:spacing w:before="186" w:after="0" w:line="240" w:lineRule="auto"/>
        <w:ind w:left="1581" w:right="14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16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08516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85163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04252793" w14:textId="77777777" w:rsidR="00923D1A" w:rsidRPr="00923D1A" w:rsidRDefault="00923D1A" w:rsidP="00923D1A">
      <w:pPr>
        <w:widowControl w:val="0"/>
        <w:autoSpaceDE w:val="0"/>
        <w:autoSpaceDN w:val="0"/>
        <w:spacing w:before="2" w:after="0" w:line="240" w:lineRule="auto"/>
        <w:rPr>
          <w:rFonts w:ascii="Microsoft Sans Serif" w:eastAsia="Times New Roman" w:hAnsi="Times New Roman" w:cs="Times New Roman"/>
          <w:sz w:val="24"/>
          <w:szCs w:val="24"/>
        </w:rPr>
      </w:pPr>
    </w:p>
    <w:p w14:paraId="206BF398" w14:textId="77777777" w:rsidR="00923D1A" w:rsidRPr="00923D1A" w:rsidRDefault="00923D1A" w:rsidP="00923D1A">
      <w:pPr>
        <w:widowControl w:val="0"/>
        <w:autoSpaceDE w:val="0"/>
        <w:autoSpaceDN w:val="0"/>
        <w:spacing w:after="0" w:line="240" w:lineRule="auto"/>
        <w:ind w:left="1576" w:right="14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урока</w:t>
      </w:r>
    </w:p>
    <w:p w14:paraId="686CC2BE" w14:textId="77777777" w:rsidR="00923D1A" w:rsidRPr="00923D1A" w:rsidRDefault="00923D1A" w:rsidP="00923D1A">
      <w:pPr>
        <w:widowControl w:val="0"/>
        <w:autoSpaceDE w:val="0"/>
        <w:autoSpaceDN w:val="0"/>
        <w:spacing w:before="5" w:after="0" w:line="240" w:lineRule="auto"/>
        <w:ind w:left="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</w:t>
      </w:r>
      <w:r w:rsidRPr="00923D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</w:t>
      </w:r>
      <w:r w:rsidRPr="00923D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заданий</w:t>
      </w:r>
      <w:r w:rsidRPr="00923D1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нагрузочные</w:t>
      </w:r>
      <w:r w:rsidRPr="00923D1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параметры</w:t>
      </w:r>
      <w:r w:rsidRPr="00923D1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урока</w:t>
      </w:r>
      <w:r w:rsidRPr="00923D1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23D1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физической</w:t>
      </w:r>
      <w:r w:rsidRPr="00923D1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культуре</w:t>
      </w:r>
    </w:p>
    <w:p w14:paraId="2F77D987" w14:textId="77777777" w:rsidR="00923D1A" w:rsidRPr="00923D1A" w:rsidRDefault="00923D1A" w:rsidP="00923D1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23E0D61A" w14:textId="77777777" w:rsidR="00923D1A" w:rsidRPr="00923D1A" w:rsidRDefault="00923D1A" w:rsidP="00923D1A">
      <w:pPr>
        <w:widowControl w:val="0"/>
        <w:tabs>
          <w:tab w:val="left" w:pos="8770"/>
        </w:tabs>
        <w:autoSpaceDE w:val="0"/>
        <w:autoSpaceDN w:val="0"/>
        <w:spacing w:before="1"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923D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Pr="00923D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(Образовательное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учреждение)</w:t>
      </w:r>
      <w:r w:rsidRPr="00923D1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38276EB" w14:textId="77777777" w:rsidR="00923D1A" w:rsidRPr="00923D1A" w:rsidRDefault="00923D1A" w:rsidP="00923D1A">
      <w:pPr>
        <w:widowControl w:val="0"/>
        <w:tabs>
          <w:tab w:val="left" w:pos="7032"/>
        </w:tabs>
        <w:autoSpaceDE w:val="0"/>
        <w:autoSpaceDN w:val="0"/>
        <w:spacing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F18D62F" w14:textId="77777777" w:rsidR="00923D1A" w:rsidRPr="00923D1A" w:rsidRDefault="00923D1A" w:rsidP="00923D1A">
      <w:pPr>
        <w:widowControl w:val="0"/>
        <w:tabs>
          <w:tab w:val="left" w:pos="7311"/>
        </w:tabs>
        <w:autoSpaceDE w:val="0"/>
        <w:autoSpaceDN w:val="0"/>
        <w:spacing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проводящего</w:t>
      </w:r>
      <w:r w:rsidRPr="00923D1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 xml:space="preserve">урок 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6DDA77C" w14:textId="77777777" w:rsidR="00923D1A" w:rsidRPr="00923D1A" w:rsidRDefault="00923D1A" w:rsidP="00923D1A">
      <w:pPr>
        <w:widowControl w:val="0"/>
        <w:tabs>
          <w:tab w:val="left" w:pos="4851"/>
          <w:tab w:val="left" w:pos="7020"/>
          <w:tab w:val="left" w:pos="9208"/>
        </w:tabs>
        <w:autoSpaceDE w:val="0"/>
        <w:autoSpaceDN w:val="0"/>
        <w:spacing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923D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занимающихся</w:t>
      </w:r>
      <w:r w:rsidRPr="00923D1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(Класс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мальчиков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девочек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06F14CA" w14:textId="77777777" w:rsidR="00923D1A" w:rsidRPr="00923D1A" w:rsidRDefault="00923D1A" w:rsidP="00923D1A">
      <w:pPr>
        <w:widowControl w:val="0"/>
        <w:tabs>
          <w:tab w:val="left" w:pos="9528"/>
        </w:tabs>
        <w:autoSpaceDE w:val="0"/>
        <w:autoSpaceDN w:val="0"/>
        <w:spacing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07D73EE" w14:textId="77777777" w:rsidR="00923D1A" w:rsidRPr="00923D1A" w:rsidRDefault="00923D1A" w:rsidP="00923D1A">
      <w:pPr>
        <w:widowControl w:val="0"/>
        <w:autoSpaceDE w:val="0"/>
        <w:autoSpaceDN w:val="0"/>
        <w:spacing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Задачи урока</w:t>
      </w:r>
    </w:p>
    <w:p w14:paraId="17D556B1" w14:textId="395F8116" w:rsidR="00923D1A" w:rsidRPr="00923D1A" w:rsidRDefault="00923D1A" w:rsidP="00923D1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923D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93E45AB" wp14:editId="6ACEEA17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248400" cy="1270"/>
                <wp:effectExtent l="5715" t="7620" r="13335" b="10160"/>
                <wp:wrapTopAndBottom/>
                <wp:docPr id="83" name="Полилиния: фигура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40"/>
                            <a:gd name="T2" fmla="+- 0 11259 1419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2C1F7" id="Полилиния: фигура 83" o:spid="_x0000_s1026" style="position:absolute;margin-left:70.95pt;margin-top:13.55pt;width:492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923D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5035BD5" wp14:editId="1EF75504">
                <wp:simplePos x="0" y="0"/>
                <wp:positionH relativeFrom="page">
                  <wp:posOffset>901065</wp:posOffset>
                </wp:positionH>
                <wp:positionV relativeFrom="paragraph">
                  <wp:posOffset>347345</wp:posOffset>
                </wp:positionV>
                <wp:extent cx="6248400" cy="1270"/>
                <wp:effectExtent l="5715" t="11430" r="13335" b="6350"/>
                <wp:wrapTopAndBottom/>
                <wp:docPr id="82" name="Полилиния: фигур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40"/>
                            <a:gd name="T2" fmla="+- 0 11259 1419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9DF9A" id="Полилиния: фигура 82" o:spid="_x0000_s1026" style="position:absolute;margin-left:70.95pt;margin-top:27.35pt;width:492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923D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CE6C262" wp14:editId="11853A38">
                <wp:simplePos x="0" y="0"/>
                <wp:positionH relativeFrom="page">
                  <wp:posOffset>901065</wp:posOffset>
                </wp:positionH>
                <wp:positionV relativeFrom="paragraph">
                  <wp:posOffset>522605</wp:posOffset>
                </wp:positionV>
                <wp:extent cx="5105400" cy="1270"/>
                <wp:effectExtent l="5715" t="5715" r="13335" b="12065"/>
                <wp:wrapTopAndBottom/>
                <wp:docPr id="81" name="Полилиния: фигура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040"/>
                            <a:gd name="T2" fmla="+- 0 9459 1419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23BD5" id="Полилиния: фигура 81" o:spid="_x0000_s1026" style="position:absolute;margin-left:70.95pt;margin-top:41.15pt;width:402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14:paraId="6E6B870F" w14:textId="77777777" w:rsidR="00923D1A" w:rsidRPr="00923D1A" w:rsidRDefault="00923D1A" w:rsidP="00923D1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p w14:paraId="2E294495" w14:textId="77777777" w:rsidR="00923D1A" w:rsidRPr="00923D1A" w:rsidRDefault="00923D1A" w:rsidP="00923D1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p w14:paraId="0038E4F8" w14:textId="77777777" w:rsidR="00923D1A" w:rsidRPr="00923D1A" w:rsidRDefault="00923D1A" w:rsidP="00923D1A">
      <w:pPr>
        <w:widowControl w:val="0"/>
        <w:autoSpaceDE w:val="0"/>
        <w:autoSpaceDN w:val="0"/>
        <w:spacing w:after="0" w:line="248" w:lineRule="exact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Используемый</w:t>
      </w:r>
      <w:r w:rsidRPr="00923D1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инвентарь</w:t>
      </w:r>
    </w:p>
    <w:p w14:paraId="21B4B398" w14:textId="01CCFFD4" w:rsidR="00923D1A" w:rsidRPr="00923D1A" w:rsidRDefault="00923D1A" w:rsidP="00923D1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923D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BBC18CC" wp14:editId="3F173FEC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248400" cy="1270"/>
                <wp:effectExtent l="5715" t="12700" r="13335" b="5080"/>
                <wp:wrapTopAndBottom/>
                <wp:docPr id="80" name="Полилиния: фигура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40"/>
                            <a:gd name="T2" fmla="+- 0 11259 1419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33DAC" id="Полилиния: фигура 80" o:spid="_x0000_s1026" style="position:absolute;margin-left:70.95pt;margin-top:13.55pt;width:492pt;height:.1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 w:rsidRPr="00923D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A1012DE" wp14:editId="79FC28CE">
                <wp:simplePos x="0" y="0"/>
                <wp:positionH relativeFrom="page">
                  <wp:posOffset>901065</wp:posOffset>
                </wp:positionH>
                <wp:positionV relativeFrom="paragraph">
                  <wp:posOffset>347345</wp:posOffset>
                </wp:positionV>
                <wp:extent cx="5943600" cy="1270"/>
                <wp:effectExtent l="5715" t="6985" r="13335" b="10795"/>
                <wp:wrapTopAndBottom/>
                <wp:docPr id="79" name="Полилиния: фигура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360"/>
                            <a:gd name="T2" fmla="+- 0 10779 1419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40422" id="Полилиния: фигура 79" o:spid="_x0000_s1026" style="position:absolute;margin-left:70.95pt;margin-top:27.35pt;width:468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2C5A9C39" w14:textId="77777777" w:rsidR="00923D1A" w:rsidRPr="00923D1A" w:rsidRDefault="00923D1A" w:rsidP="00923D1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p w14:paraId="2B27FBF1" w14:textId="77777777" w:rsidR="00923D1A" w:rsidRPr="00923D1A" w:rsidRDefault="00923D1A" w:rsidP="00923D1A">
      <w:pPr>
        <w:widowControl w:val="0"/>
        <w:tabs>
          <w:tab w:val="left" w:pos="5918"/>
          <w:tab w:val="left" w:pos="8138"/>
          <w:tab w:val="left" w:pos="9878"/>
        </w:tabs>
        <w:autoSpaceDE w:val="0"/>
        <w:autoSpaceDN w:val="0"/>
        <w:spacing w:after="0" w:line="247" w:lineRule="exact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студента,</w:t>
      </w:r>
      <w:r w:rsidRPr="00923D1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наблюдающего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 xml:space="preserve">урок 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7F92019" w14:textId="77777777" w:rsidR="00923D1A" w:rsidRPr="00923D1A" w:rsidRDefault="00923D1A" w:rsidP="00923D1A">
      <w:pPr>
        <w:widowControl w:val="0"/>
        <w:tabs>
          <w:tab w:val="left" w:pos="2152"/>
        </w:tabs>
        <w:autoSpaceDE w:val="0"/>
        <w:autoSpaceDN w:val="0"/>
        <w:spacing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923D1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B5126DC" w14:textId="77777777" w:rsidR="00923D1A" w:rsidRPr="00923D1A" w:rsidRDefault="00923D1A" w:rsidP="00923D1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34CC693" w14:textId="77777777" w:rsidR="00923D1A" w:rsidRPr="00923D1A" w:rsidRDefault="00923D1A" w:rsidP="00923D1A">
      <w:pPr>
        <w:widowControl w:val="0"/>
        <w:autoSpaceDE w:val="0"/>
        <w:autoSpaceDN w:val="0"/>
        <w:spacing w:before="90" w:after="8" w:line="240" w:lineRule="auto"/>
        <w:ind w:left="1580" w:right="14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D1A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923D1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3D1A">
        <w:rPr>
          <w:rFonts w:ascii="Times New Roman" w:eastAsia="Times New Roman" w:hAnsi="Times New Roman" w:cs="Times New Roman"/>
          <w:sz w:val="24"/>
          <w:szCs w:val="24"/>
        </w:rPr>
        <w:t>НАБЛЮДЕНИЯ</w:t>
      </w:r>
    </w:p>
    <w:tbl>
      <w:tblPr>
        <w:tblStyle w:val="TableNormal2"/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368"/>
        <w:gridCol w:w="2127"/>
        <w:gridCol w:w="2281"/>
        <w:gridCol w:w="1116"/>
      </w:tblGrid>
      <w:tr w:rsidR="00923D1A" w:rsidRPr="00923D1A" w14:paraId="06DB6E43" w14:textId="77777777" w:rsidTr="00923D1A">
        <w:trPr>
          <w:trHeight w:val="827"/>
        </w:trPr>
        <w:tc>
          <w:tcPr>
            <w:tcW w:w="456" w:type="dxa"/>
          </w:tcPr>
          <w:p w14:paraId="536ACA98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68" w:type="dxa"/>
          </w:tcPr>
          <w:p w14:paraId="42EB1737" w14:textId="77777777" w:rsidR="00923D1A" w:rsidRPr="00923D1A" w:rsidRDefault="00923D1A" w:rsidP="00923D1A">
            <w:pPr>
              <w:ind w:left="107" w:right="705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Состав учебных заданий</w:t>
            </w:r>
            <w:r w:rsidRPr="00923D1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</w:rPr>
              <w:t>(средства)</w:t>
            </w:r>
          </w:p>
        </w:tc>
        <w:tc>
          <w:tcPr>
            <w:tcW w:w="2127" w:type="dxa"/>
          </w:tcPr>
          <w:p w14:paraId="4FE66555" w14:textId="77777777" w:rsidR="00923D1A" w:rsidRPr="00923D1A" w:rsidRDefault="00923D1A" w:rsidP="00923D1A">
            <w:pPr>
              <w:ind w:left="107" w:right="1312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Объем</w:t>
            </w:r>
            <w:r w:rsidRPr="00923D1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pacing w:val="-1"/>
                <w:sz w:val="24"/>
              </w:rPr>
              <w:t>(время</w:t>
            </w:r>
          </w:p>
          <w:p w14:paraId="54CA4B3D" w14:textId="77777777" w:rsidR="00923D1A" w:rsidRPr="00923D1A" w:rsidRDefault="00923D1A" w:rsidP="00923D1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воздействия)</w:t>
            </w:r>
          </w:p>
        </w:tc>
        <w:tc>
          <w:tcPr>
            <w:tcW w:w="2281" w:type="dxa"/>
          </w:tcPr>
          <w:p w14:paraId="6FB5496F" w14:textId="77777777" w:rsidR="00923D1A" w:rsidRPr="00923D1A" w:rsidRDefault="00923D1A" w:rsidP="00923D1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Интенсивность</w:t>
            </w:r>
          </w:p>
          <w:p w14:paraId="18CF2535" w14:textId="77777777" w:rsidR="00923D1A" w:rsidRPr="00923D1A" w:rsidRDefault="00923D1A" w:rsidP="00923D1A">
            <w:pPr>
              <w:spacing w:line="270" w:lineRule="atLeast"/>
              <w:ind w:left="107" w:right="500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(темп,</w:t>
            </w:r>
            <w:r w:rsidRPr="00923D1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</w:rPr>
              <w:t>напряженность)</w:t>
            </w:r>
          </w:p>
        </w:tc>
        <w:tc>
          <w:tcPr>
            <w:tcW w:w="1116" w:type="dxa"/>
          </w:tcPr>
          <w:p w14:paraId="5DD31BB9" w14:textId="77777777" w:rsidR="00923D1A" w:rsidRPr="00923D1A" w:rsidRDefault="00923D1A" w:rsidP="00923D1A">
            <w:pPr>
              <w:ind w:left="106" w:right="219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Приме-</w:t>
            </w:r>
            <w:r w:rsidRPr="00923D1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</w:rPr>
              <w:t>чания</w:t>
            </w:r>
          </w:p>
        </w:tc>
      </w:tr>
      <w:tr w:rsidR="00923D1A" w:rsidRPr="00923D1A" w14:paraId="568A96E2" w14:textId="77777777" w:rsidTr="00923D1A">
        <w:trPr>
          <w:trHeight w:val="275"/>
        </w:trPr>
        <w:tc>
          <w:tcPr>
            <w:tcW w:w="456" w:type="dxa"/>
          </w:tcPr>
          <w:p w14:paraId="2B21C2F4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2" w:type="dxa"/>
            <w:gridSpan w:val="4"/>
          </w:tcPr>
          <w:p w14:paraId="4940D079" w14:textId="77777777" w:rsidR="00923D1A" w:rsidRPr="00923D1A" w:rsidRDefault="00923D1A" w:rsidP="00923D1A">
            <w:pPr>
              <w:spacing w:line="256" w:lineRule="exact"/>
              <w:ind w:left="3075" w:right="30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b/>
                <w:sz w:val="24"/>
              </w:rPr>
              <w:t>Подготовительная</w:t>
            </w:r>
            <w:r w:rsidRPr="00923D1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b/>
                <w:sz w:val="24"/>
              </w:rPr>
              <w:t>часть</w:t>
            </w:r>
          </w:p>
        </w:tc>
      </w:tr>
      <w:tr w:rsidR="00923D1A" w:rsidRPr="00923D1A" w14:paraId="09EE65E7" w14:textId="77777777" w:rsidTr="00923D1A">
        <w:trPr>
          <w:trHeight w:val="275"/>
        </w:trPr>
        <w:tc>
          <w:tcPr>
            <w:tcW w:w="456" w:type="dxa"/>
          </w:tcPr>
          <w:p w14:paraId="1DCB4FA5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923D1A">
              <w:rPr>
                <w:rFonts w:ascii="Times New Roman" w:eastAsia="Times New Roman" w:hAnsi="Times New Roman" w:cs="Times New Roman"/>
                <w:color w:val="FF0000"/>
                <w:sz w:val="24"/>
              </w:rPr>
              <w:t>*</w:t>
            </w:r>
          </w:p>
        </w:tc>
        <w:tc>
          <w:tcPr>
            <w:tcW w:w="3368" w:type="dxa"/>
          </w:tcPr>
          <w:p w14:paraId="1BBB23DE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Строевые</w:t>
            </w:r>
            <w:r w:rsidRPr="00923D1A">
              <w:rPr>
                <w:rFonts w:ascii="Times New Roman" w:eastAsia="Times New Roman" w:hAnsi="Times New Roman" w:cs="Times New Roman"/>
                <w:i/>
                <w:spacing w:val="-5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упражнения</w:t>
            </w:r>
          </w:p>
        </w:tc>
        <w:tc>
          <w:tcPr>
            <w:tcW w:w="2127" w:type="dxa"/>
          </w:tcPr>
          <w:p w14:paraId="755BB497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  <w:r w:rsidRPr="00923D1A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мин</w:t>
            </w:r>
          </w:p>
        </w:tc>
        <w:tc>
          <w:tcPr>
            <w:tcW w:w="2281" w:type="dxa"/>
          </w:tcPr>
          <w:p w14:paraId="5A2C06DB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низкий</w:t>
            </w:r>
          </w:p>
        </w:tc>
        <w:tc>
          <w:tcPr>
            <w:tcW w:w="1116" w:type="dxa"/>
          </w:tcPr>
          <w:p w14:paraId="660FDF17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3D1A" w:rsidRPr="00923D1A" w14:paraId="6EFAD2ED" w14:textId="77777777" w:rsidTr="00923D1A">
        <w:trPr>
          <w:trHeight w:val="276"/>
        </w:trPr>
        <w:tc>
          <w:tcPr>
            <w:tcW w:w="456" w:type="dxa"/>
          </w:tcPr>
          <w:p w14:paraId="19C7FBA7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368" w:type="dxa"/>
          </w:tcPr>
          <w:p w14:paraId="280DFA01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Ходьба</w:t>
            </w:r>
          </w:p>
        </w:tc>
        <w:tc>
          <w:tcPr>
            <w:tcW w:w="2127" w:type="dxa"/>
          </w:tcPr>
          <w:p w14:paraId="3B3CC504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30</w:t>
            </w:r>
            <w:r w:rsidRPr="00923D1A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сек</w:t>
            </w:r>
          </w:p>
        </w:tc>
        <w:tc>
          <w:tcPr>
            <w:tcW w:w="2281" w:type="dxa"/>
          </w:tcPr>
          <w:p w14:paraId="255EFD53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средний</w:t>
            </w:r>
          </w:p>
        </w:tc>
        <w:tc>
          <w:tcPr>
            <w:tcW w:w="1116" w:type="dxa"/>
          </w:tcPr>
          <w:p w14:paraId="48292EF2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3D1A" w:rsidRPr="00923D1A" w14:paraId="5A601BC3" w14:textId="77777777" w:rsidTr="00923D1A">
        <w:trPr>
          <w:trHeight w:val="275"/>
        </w:trPr>
        <w:tc>
          <w:tcPr>
            <w:tcW w:w="456" w:type="dxa"/>
          </w:tcPr>
          <w:p w14:paraId="277AC636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368" w:type="dxa"/>
          </w:tcPr>
          <w:p w14:paraId="2C12BFB0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Упражнения</w:t>
            </w:r>
            <w:r w:rsidRPr="00923D1A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в</w:t>
            </w:r>
            <w:r w:rsidRPr="00923D1A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ходьбе</w:t>
            </w:r>
          </w:p>
        </w:tc>
        <w:tc>
          <w:tcPr>
            <w:tcW w:w="2127" w:type="dxa"/>
          </w:tcPr>
          <w:p w14:paraId="66509402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40</w:t>
            </w:r>
            <w:r w:rsidRPr="00923D1A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сек</w:t>
            </w:r>
          </w:p>
        </w:tc>
        <w:tc>
          <w:tcPr>
            <w:tcW w:w="2281" w:type="dxa"/>
          </w:tcPr>
          <w:p w14:paraId="3C4AFF19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средний</w:t>
            </w:r>
          </w:p>
        </w:tc>
        <w:tc>
          <w:tcPr>
            <w:tcW w:w="1116" w:type="dxa"/>
          </w:tcPr>
          <w:p w14:paraId="24292AEA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3D1A" w:rsidRPr="00923D1A" w14:paraId="3DEC7618" w14:textId="77777777" w:rsidTr="00923D1A">
        <w:trPr>
          <w:trHeight w:val="277"/>
        </w:trPr>
        <w:tc>
          <w:tcPr>
            <w:tcW w:w="456" w:type="dxa"/>
          </w:tcPr>
          <w:p w14:paraId="3415EFFE" w14:textId="77777777" w:rsidR="00923D1A" w:rsidRPr="00923D1A" w:rsidRDefault="00923D1A" w:rsidP="00923D1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368" w:type="dxa"/>
          </w:tcPr>
          <w:p w14:paraId="48A4A92E" w14:textId="77777777" w:rsidR="00923D1A" w:rsidRPr="00923D1A" w:rsidRDefault="00923D1A" w:rsidP="00923D1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Бег</w:t>
            </w:r>
          </w:p>
        </w:tc>
        <w:tc>
          <w:tcPr>
            <w:tcW w:w="2127" w:type="dxa"/>
          </w:tcPr>
          <w:p w14:paraId="6FFB359B" w14:textId="77777777" w:rsidR="00923D1A" w:rsidRPr="00923D1A" w:rsidRDefault="00923D1A" w:rsidP="00923D1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30</w:t>
            </w:r>
            <w:r w:rsidRPr="00923D1A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сек</w:t>
            </w:r>
          </w:p>
        </w:tc>
        <w:tc>
          <w:tcPr>
            <w:tcW w:w="2281" w:type="dxa"/>
          </w:tcPr>
          <w:p w14:paraId="13446ABB" w14:textId="77777777" w:rsidR="00923D1A" w:rsidRPr="00923D1A" w:rsidRDefault="00923D1A" w:rsidP="00923D1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средний</w:t>
            </w:r>
          </w:p>
        </w:tc>
        <w:tc>
          <w:tcPr>
            <w:tcW w:w="1116" w:type="dxa"/>
          </w:tcPr>
          <w:p w14:paraId="42BF3F4E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3D1A" w:rsidRPr="00923D1A" w14:paraId="1BA49406" w14:textId="77777777" w:rsidTr="00923D1A">
        <w:trPr>
          <w:trHeight w:val="275"/>
        </w:trPr>
        <w:tc>
          <w:tcPr>
            <w:tcW w:w="456" w:type="dxa"/>
          </w:tcPr>
          <w:p w14:paraId="337B39A1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3368" w:type="dxa"/>
          </w:tcPr>
          <w:p w14:paraId="195EB733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61A6CD9B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81" w:type="dxa"/>
          </w:tcPr>
          <w:p w14:paraId="572AA858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16" w:type="dxa"/>
          </w:tcPr>
          <w:p w14:paraId="1A892D89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3D1A" w:rsidRPr="00923D1A" w14:paraId="3A36AE9C" w14:textId="77777777" w:rsidTr="00923D1A">
        <w:trPr>
          <w:trHeight w:val="551"/>
        </w:trPr>
        <w:tc>
          <w:tcPr>
            <w:tcW w:w="3824" w:type="dxa"/>
            <w:gridSpan w:val="2"/>
          </w:tcPr>
          <w:p w14:paraId="13CF66F3" w14:textId="77777777" w:rsidR="00923D1A" w:rsidRPr="00923D1A" w:rsidRDefault="00923D1A" w:rsidP="00923D1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923D1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r w:rsidRPr="00923D1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</w:rPr>
              <w:t>заданий</w:t>
            </w:r>
            <w:r w:rsidRPr="00923D1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2127" w:type="dxa"/>
          </w:tcPr>
          <w:p w14:paraId="16AD37AB" w14:textId="77777777" w:rsidR="00923D1A" w:rsidRPr="00923D1A" w:rsidRDefault="00923D1A" w:rsidP="00923D1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Сумма</w:t>
            </w:r>
            <w:r w:rsidRPr="00923D1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</w:rPr>
              <w:t>(мин)</w:t>
            </w:r>
            <w:r w:rsidRPr="00923D1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3.40</w:t>
            </w:r>
          </w:p>
        </w:tc>
        <w:tc>
          <w:tcPr>
            <w:tcW w:w="3397" w:type="dxa"/>
            <w:gridSpan w:val="2"/>
          </w:tcPr>
          <w:p w14:paraId="0E3D683A" w14:textId="77777777" w:rsidR="00923D1A" w:rsidRPr="00923D1A" w:rsidRDefault="00923D1A" w:rsidP="00923D1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Преимущественная</w:t>
            </w:r>
          </w:p>
          <w:p w14:paraId="64D42906" w14:textId="77777777" w:rsidR="00923D1A" w:rsidRPr="00923D1A" w:rsidRDefault="00923D1A" w:rsidP="00923D1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интенсивность</w:t>
            </w:r>
            <w:r w:rsidRPr="00923D1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i/>
                <w:sz w:val="24"/>
              </w:rPr>
              <w:t>средняя</w:t>
            </w:r>
          </w:p>
        </w:tc>
      </w:tr>
      <w:tr w:rsidR="00923D1A" w:rsidRPr="00923D1A" w14:paraId="0F7176A8" w14:textId="77777777" w:rsidTr="00923D1A">
        <w:trPr>
          <w:trHeight w:val="275"/>
        </w:trPr>
        <w:tc>
          <w:tcPr>
            <w:tcW w:w="456" w:type="dxa"/>
          </w:tcPr>
          <w:p w14:paraId="5ED571EF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2" w:type="dxa"/>
            <w:gridSpan w:val="4"/>
          </w:tcPr>
          <w:p w14:paraId="3D80C0CE" w14:textId="77777777" w:rsidR="00923D1A" w:rsidRPr="00923D1A" w:rsidRDefault="00923D1A" w:rsidP="00923D1A">
            <w:pPr>
              <w:spacing w:line="256" w:lineRule="exact"/>
              <w:ind w:left="3073" w:right="30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b/>
                <w:sz w:val="24"/>
              </w:rPr>
              <w:t>Основная</w:t>
            </w:r>
            <w:r w:rsidRPr="00923D1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b/>
                <w:sz w:val="24"/>
              </w:rPr>
              <w:t>часть</w:t>
            </w:r>
          </w:p>
        </w:tc>
      </w:tr>
      <w:tr w:rsidR="00923D1A" w:rsidRPr="00923D1A" w14:paraId="72A533F8" w14:textId="77777777" w:rsidTr="00923D1A">
        <w:trPr>
          <w:trHeight w:val="275"/>
        </w:trPr>
        <w:tc>
          <w:tcPr>
            <w:tcW w:w="456" w:type="dxa"/>
          </w:tcPr>
          <w:p w14:paraId="0EE1BA04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368" w:type="dxa"/>
          </w:tcPr>
          <w:p w14:paraId="04A9DAA9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03364982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81" w:type="dxa"/>
          </w:tcPr>
          <w:p w14:paraId="54AEB7F9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16" w:type="dxa"/>
          </w:tcPr>
          <w:p w14:paraId="4DD4AAB1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3D1A" w:rsidRPr="00923D1A" w14:paraId="403EF62D" w14:textId="77777777" w:rsidTr="00923D1A">
        <w:trPr>
          <w:trHeight w:val="275"/>
        </w:trPr>
        <w:tc>
          <w:tcPr>
            <w:tcW w:w="456" w:type="dxa"/>
          </w:tcPr>
          <w:p w14:paraId="46C7B1F8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368" w:type="dxa"/>
          </w:tcPr>
          <w:p w14:paraId="7603611D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7AB1968F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81" w:type="dxa"/>
          </w:tcPr>
          <w:p w14:paraId="09E9E410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16" w:type="dxa"/>
          </w:tcPr>
          <w:p w14:paraId="6CDEF3E1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3D1A" w:rsidRPr="00923D1A" w14:paraId="70A37185" w14:textId="77777777" w:rsidTr="00923D1A">
        <w:trPr>
          <w:trHeight w:val="275"/>
        </w:trPr>
        <w:tc>
          <w:tcPr>
            <w:tcW w:w="456" w:type="dxa"/>
          </w:tcPr>
          <w:p w14:paraId="4A76E481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3368" w:type="dxa"/>
          </w:tcPr>
          <w:p w14:paraId="4E28FFA1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15E3AA5E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81" w:type="dxa"/>
          </w:tcPr>
          <w:p w14:paraId="5A0B9AAF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16" w:type="dxa"/>
          </w:tcPr>
          <w:p w14:paraId="0A3A10CE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3D1A" w:rsidRPr="00923D1A" w14:paraId="2F941747" w14:textId="77777777" w:rsidTr="00923D1A">
        <w:trPr>
          <w:trHeight w:val="553"/>
        </w:trPr>
        <w:tc>
          <w:tcPr>
            <w:tcW w:w="3824" w:type="dxa"/>
            <w:gridSpan w:val="2"/>
          </w:tcPr>
          <w:p w14:paraId="4946EE7B" w14:textId="77777777" w:rsidR="00923D1A" w:rsidRPr="00923D1A" w:rsidRDefault="00923D1A" w:rsidP="00923D1A">
            <w:pPr>
              <w:tabs>
                <w:tab w:val="left" w:pos="3717"/>
              </w:tabs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923D1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r w:rsidRPr="00923D1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</w:rPr>
              <w:t xml:space="preserve">заданий </w:t>
            </w:r>
            <w:r w:rsidRPr="00923D1A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2127" w:type="dxa"/>
          </w:tcPr>
          <w:p w14:paraId="4137C591" w14:textId="77777777" w:rsidR="00923D1A" w:rsidRPr="00923D1A" w:rsidRDefault="00923D1A" w:rsidP="00923D1A">
            <w:pPr>
              <w:tabs>
                <w:tab w:val="left" w:pos="1899"/>
              </w:tabs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Сумма</w:t>
            </w:r>
            <w:r w:rsidRPr="00923D1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</w:rPr>
              <w:t xml:space="preserve">(мин) </w:t>
            </w:r>
            <w:r w:rsidRPr="00923D1A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3397" w:type="dxa"/>
            <w:gridSpan w:val="2"/>
          </w:tcPr>
          <w:p w14:paraId="13A32033" w14:textId="77777777" w:rsidR="00923D1A" w:rsidRPr="00923D1A" w:rsidRDefault="00923D1A" w:rsidP="00923D1A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Преимущественная</w:t>
            </w:r>
          </w:p>
          <w:p w14:paraId="7416F3CE" w14:textId="77777777" w:rsidR="00923D1A" w:rsidRPr="00923D1A" w:rsidRDefault="00923D1A" w:rsidP="00923D1A">
            <w:pPr>
              <w:tabs>
                <w:tab w:val="left" w:pos="2337"/>
              </w:tabs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интенсивность</w:t>
            </w:r>
            <w:r w:rsidRPr="00923D1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</w:tr>
      <w:tr w:rsidR="00923D1A" w:rsidRPr="00923D1A" w14:paraId="26DAE5A2" w14:textId="77777777" w:rsidTr="00923D1A">
        <w:trPr>
          <w:trHeight w:val="276"/>
        </w:trPr>
        <w:tc>
          <w:tcPr>
            <w:tcW w:w="456" w:type="dxa"/>
          </w:tcPr>
          <w:p w14:paraId="5F4DD8EE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92" w:type="dxa"/>
            <w:gridSpan w:val="4"/>
          </w:tcPr>
          <w:p w14:paraId="48881002" w14:textId="77777777" w:rsidR="00923D1A" w:rsidRPr="00923D1A" w:rsidRDefault="00923D1A" w:rsidP="00923D1A">
            <w:pPr>
              <w:spacing w:line="256" w:lineRule="exact"/>
              <w:ind w:left="3070" w:right="306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b/>
                <w:sz w:val="24"/>
              </w:rPr>
              <w:t>Заключительная</w:t>
            </w:r>
            <w:r w:rsidRPr="00923D1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b/>
                <w:sz w:val="24"/>
              </w:rPr>
              <w:t>часть</w:t>
            </w:r>
          </w:p>
        </w:tc>
      </w:tr>
      <w:tr w:rsidR="00923D1A" w:rsidRPr="00923D1A" w14:paraId="391B1D48" w14:textId="77777777" w:rsidTr="00923D1A">
        <w:trPr>
          <w:trHeight w:val="275"/>
        </w:trPr>
        <w:tc>
          <w:tcPr>
            <w:tcW w:w="456" w:type="dxa"/>
          </w:tcPr>
          <w:p w14:paraId="36A84793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368" w:type="dxa"/>
          </w:tcPr>
          <w:p w14:paraId="70CEB66E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4539869B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81" w:type="dxa"/>
          </w:tcPr>
          <w:p w14:paraId="4AEDD0D5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16" w:type="dxa"/>
          </w:tcPr>
          <w:p w14:paraId="20716422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3D1A" w:rsidRPr="00923D1A" w14:paraId="4644B27A" w14:textId="77777777" w:rsidTr="00923D1A">
        <w:trPr>
          <w:trHeight w:val="275"/>
        </w:trPr>
        <w:tc>
          <w:tcPr>
            <w:tcW w:w="456" w:type="dxa"/>
          </w:tcPr>
          <w:p w14:paraId="603F1E15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368" w:type="dxa"/>
          </w:tcPr>
          <w:p w14:paraId="7071FE0B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602BD3D8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81" w:type="dxa"/>
          </w:tcPr>
          <w:p w14:paraId="0C6AFC62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16" w:type="dxa"/>
          </w:tcPr>
          <w:p w14:paraId="7F60F930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23D1A" w:rsidRPr="00923D1A" w14:paraId="52556992" w14:textId="77777777" w:rsidTr="00923D1A">
        <w:trPr>
          <w:trHeight w:val="275"/>
        </w:trPr>
        <w:tc>
          <w:tcPr>
            <w:tcW w:w="456" w:type="dxa"/>
          </w:tcPr>
          <w:p w14:paraId="547FDEE4" w14:textId="77777777" w:rsidR="00923D1A" w:rsidRPr="00923D1A" w:rsidRDefault="00923D1A" w:rsidP="00923D1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3368" w:type="dxa"/>
          </w:tcPr>
          <w:p w14:paraId="4896B23C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14:paraId="584086BB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81" w:type="dxa"/>
          </w:tcPr>
          <w:p w14:paraId="3E7D9318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16" w:type="dxa"/>
          </w:tcPr>
          <w:p w14:paraId="7280CD6B" w14:textId="77777777" w:rsidR="00923D1A" w:rsidRPr="00923D1A" w:rsidRDefault="00923D1A" w:rsidP="00923D1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bookmarkStart w:id="5" w:name="_GoBack"/>
        <w:bookmarkEnd w:id="5"/>
      </w:tr>
      <w:tr w:rsidR="00923D1A" w:rsidRPr="00923D1A" w14:paraId="2355DE31" w14:textId="77777777" w:rsidTr="00923D1A">
        <w:trPr>
          <w:trHeight w:val="551"/>
        </w:trPr>
        <w:tc>
          <w:tcPr>
            <w:tcW w:w="3824" w:type="dxa"/>
            <w:gridSpan w:val="2"/>
          </w:tcPr>
          <w:p w14:paraId="31BFEEDD" w14:textId="77777777" w:rsidR="00923D1A" w:rsidRPr="00923D1A" w:rsidRDefault="00923D1A" w:rsidP="00923D1A">
            <w:pPr>
              <w:tabs>
                <w:tab w:val="left" w:pos="3717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923D1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r w:rsidRPr="00923D1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</w:rPr>
              <w:t xml:space="preserve">заданий </w:t>
            </w:r>
            <w:r w:rsidRPr="00923D1A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2127" w:type="dxa"/>
          </w:tcPr>
          <w:p w14:paraId="2B3B728C" w14:textId="77777777" w:rsidR="00923D1A" w:rsidRPr="00923D1A" w:rsidRDefault="00923D1A" w:rsidP="00923D1A">
            <w:pPr>
              <w:tabs>
                <w:tab w:val="left" w:pos="1899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Сумма</w:t>
            </w:r>
            <w:r w:rsidRPr="00923D1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</w:rPr>
              <w:t xml:space="preserve">(мин) </w:t>
            </w:r>
            <w:r w:rsidRPr="00923D1A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3397" w:type="dxa"/>
            <w:gridSpan w:val="2"/>
          </w:tcPr>
          <w:p w14:paraId="22A62BAB" w14:textId="77777777" w:rsidR="00923D1A" w:rsidRPr="00923D1A" w:rsidRDefault="00923D1A" w:rsidP="00923D1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Преимущественная</w:t>
            </w:r>
          </w:p>
          <w:p w14:paraId="5BE60B8C" w14:textId="77777777" w:rsidR="00923D1A" w:rsidRPr="00923D1A" w:rsidRDefault="00923D1A" w:rsidP="00923D1A">
            <w:pPr>
              <w:tabs>
                <w:tab w:val="left" w:pos="2337"/>
              </w:tabs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23D1A">
              <w:rPr>
                <w:rFonts w:ascii="Times New Roman" w:eastAsia="Times New Roman" w:hAnsi="Times New Roman" w:cs="Times New Roman"/>
                <w:sz w:val="24"/>
              </w:rPr>
              <w:t>интенсивность</w:t>
            </w:r>
            <w:r w:rsidRPr="00923D1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923D1A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</w:tc>
      </w:tr>
    </w:tbl>
    <w:p w14:paraId="1E0F7FFA" w14:textId="7A0EB748" w:rsidR="00ED5416" w:rsidRDefault="00ED5416">
      <w:pPr>
        <w:rPr>
          <w:rFonts w:ascii="Arial" w:hAnsi="Arial" w:cs="Arial"/>
          <w:sz w:val="28"/>
          <w:szCs w:val="28"/>
        </w:rPr>
      </w:pPr>
    </w:p>
    <w:sectPr w:rsidR="00ED5416" w:rsidSect="00923D1A">
      <w:headerReference w:type="default" r:id="rId25"/>
      <w:pgSz w:w="11910" w:h="16840" w:code="9"/>
      <w:pgMar w:top="1134" w:right="567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BB867" w14:textId="77777777" w:rsidR="00386EAC" w:rsidRDefault="00386EAC" w:rsidP="000A550B">
      <w:pPr>
        <w:spacing w:after="0" w:line="240" w:lineRule="auto"/>
      </w:pPr>
      <w:r>
        <w:separator/>
      </w:r>
    </w:p>
  </w:endnote>
  <w:endnote w:type="continuationSeparator" w:id="0">
    <w:p w14:paraId="4DB79EE1" w14:textId="77777777" w:rsidR="00386EAC" w:rsidRDefault="00386EAC" w:rsidP="000A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REG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9AB0F" w14:textId="77777777" w:rsidR="00386EAC" w:rsidRDefault="00386EAC" w:rsidP="000A550B">
      <w:pPr>
        <w:spacing w:after="0" w:line="240" w:lineRule="auto"/>
      </w:pPr>
      <w:r>
        <w:separator/>
      </w:r>
    </w:p>
  </w:footnote>
  <w:footnote w:type="continuationSeparator" w:id="0">
    <w:p w14:paraId="4D81B170" w14:textId="77777777" w:rsidR="00386EAC" w:rsidRDefault="00386EAC" w:rsidP="000A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527878"/>
      <w:docPartObj>
        <w:docPartGallery w:val="Page Numbers (Top of Page)"/>
        <w:docPartUnique/>
      </w:docPartObj>
    </w:sdtPr>
    <w:sdtEndPr/>
    <w:sdtContent>
      <w:p w14:paraId="658BA7BC" w14:textId="0071DF00" w:rsidR="00B95973" w:rsidRDefault="00B9597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81">
          <w:rPr>
            <w:noProof/>
          </w:rPr>
          <w:t>21</w:t>
        </w:r>
        <w:r>
          <w:fldChar w:fldCharType="end"/>
        </w:r>
      </w:p>
    </w:sdtContent>
  </w:sdt>
  <w:p w14:paraId="51B7710F" w14:textId="77777777" w:rsidR="00B95973" w:rsidRDefault="00B9597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8436298"/>
      <w:docPartObj>
        <w:docPartGallery w:val="Page Numbers (Top of Page)"/>
        <w:docPartUnique/>
      </w:docPartObj>
    </w:sdtPr>
    <w:sdtEndPr/>
    <w:sdtContent>
      <w:p w14:paraId="5D99786B" w14:textId="12F5B686" w:rsidR="00B95973" w:rsidRDefault="00B9597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81">
          <w:rPr>
            <w:noProof/>
          </w:rPr>
          <w:t>23</w:t>
        </w:r>
        <w:r>
          <w:fldChar w:fldCharType="end"/>
        </w:r>
      </w:p>
    </w:sdtContent>
  </w:sdt>
  <w:p w14:paraId="1AFC041C" w14:textId="77777777" w:rsidR="00B95973" w:rsidRDefault="00B95973">
    <w:pPr>
      <w:pStyle w:val="ad"/>
    </w:pPr>
  </w:p>
  <w:p w14:paraId="114B7A45" w14:textId="77777777" w:rsidR="00B95973" w:rsidRDefault="00B95973"/>
  <w:p w14:paraId="6004FA50" w14:textId="77777777" w:rsidR="00B95973" w:rsidRDefault="00B959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  <w:ind w:left="794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49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02" w:hanging="303"/>
      </w:pPr>
      <w:rPr>
        <w:rFonts w:ascii="Times New Roman" w:eastAsia="Times New Roman" w:hAnsi="Times New Roman" w:cs="Times New Roman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9" w:hanging="303"/>
      </w:pPr>
      <w:rPr>
        <w:rFonts w:ascii="Symbol" w:hAnsi="Symbol" w:cs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9" w:hanging="303"/>
      </w:pPr>
      <w:rPr>
        <w:rFonts w:ascii="Symbol" w:hAnsi="Symbol" w:cs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99" w:hanging="303"/>
      </w:pPr>
      <w:rPr>
        <w:rFonts w:ascii="Symbol" w:hAnsi="Symbol" w:cs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99" w:hanging="303"/>
      </w:pPr>
      <w:rPr>
        <w:rFonts w:ascii="Symbol" w:hAnsi="Symbol" w:cs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9" w:hanging="303"/>
      </w:pPr>
      <w:rPr>
        <w:rFonts w:ascii="Symbol" w:hAnsi="Symbol" w:cs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99" w:hanging="303"/>
      </w:pPr>
      <w:rPr>
        <w:rFonts w:ascii="Symbol" w:hAnsi="Symbol" w:cs="Symbol"/>
        <w:lang w:val="ru-RU" w:eastAsia="en-US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2621" w:hanging="70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21" w:hanging="709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90" w:hanging="281"/>
      </w:pPr>
      <w:rPr>
        <w:rFonts w:ascii="Times New Roman" w:eastAsia="Times New Roman" w:hAnsi="Times New Roman" w:cs="Times New Roman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15" w:hanging="281"/>
      </w:pPr>
      <w:rPr>
        <w:rFonts w:ascii="Symbol" w:hAnsi="Symbol" w:cs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13" w:hanging="281"/>
      </w:pPr>
      <w:rPr>
        <w:rFonts w:ascii="Symbol" w:hAnsi="Symbol" w:cs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0" w:hanging="281"/>
      </w:pPr>
      <w:rPr>
        <w:rFonts w:ascii="Symbol" w:hAnsi="Symbol" w:cs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08" w:hanging="281"/>
      </w:pPr>
      <w:rPr>
        <w:rFonts w:ascii="Symbol" w:hAnsi="Symbol" w:cs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06" w:hanging="281"/>
      </w:pPr>
      <w:rPr>
        <w:rFonts w:ascii="Symbol" w:hAnsi="Symbol" w:cs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3" w:hanging="281"/>
      </w:pPr>
      <w:rPr>
        <w:rFonts w:ascii="Symbol" w:hAnsi="Symbol" w:cs="Symbol"/>
        <w:lang w:val="ru-RU" w:eastAsia="en-US" w:bidi="ar-SA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02" w:hanging="331"/>
      </w:pPr>
      <w:rPr>
        <w:rFonts w:ascii="Times New Roman" w:eastAsia="Times New Roman" w:hAnsi="Times New Roman" w:cs="Times New Roman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9" w:hanging="331"/>
      </w:pPr>
      <w:rPr>
        <w:rFonts w:ascii="Symbol" w:hAnsi="Symbol" w:cs="Symbol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9" w:hanging="331"/>
      </w:pPr>
      <w:rPr>
        <w:rFonts w:ascii="Symbol" w:hAnsi="Symbol" w:cs="Symbol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9" w:hanging="331"/>
      </w:pPr>
      <w:rPr>
        <w:rFonts w:ascii="Symbol" w:hAnsi="Symbol" w:cs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9" w:hanging="331"/>
      </w:pPr>
      <w:rPr>
        <w:rFonts w:ascii="Symbol" w:hAnsi="Symbol" w:cs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9" w:hanging="331"/>
      </w:pPr>
      <w:rPr>
        <w:rFonts w:ascii="Symbol" w:hAnsi="Symbol" w:cs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9" w:hanging="331"/>
      </w:pPr>
      <w:rPr>
        <w:rFonts w:ascii="Symbol" w:hAnsi="Symbol" w:cs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9" w:hanging="331"/>
      </w:pPr>
      <w:rPr>
        <w:rFonts w:ascii="Symbol" w:hAnsi="Symbol" w:cs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99" w:hanging="331"/>
      </w:pPr>
      <w:rPr>
        <w:rFonts w:ascii="Symbol" w:hAnsi="Symbol" w:cs="Symbol"/>
        <w:lang w:val="ru-RU" w:eastAsia="en-US" w:bidi="ar-SA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930" w:hanging="1007"/>
      </w:pPr>
      <w:rPr>
        <w:rFonts w:ascii="Times New Roman" w:eastAsia="Times New Roman" w:hAnsi="Times New Roman" w:cs="Times New Roman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0" w:hanging="721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65" w:hanging="721"/>
      </w:pPr>
      <w:rPr>
        <w:rFonts w:ascii="Symbol" w:hAnsi="Symbol" w:cs="Symbol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0" w:hanging="721"/>
      </w:pPr>
      <w:rPr>
        <w:rFonts w:ascii="Symbol" w:hAnsi="Symbol" w:cs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15" w:hanging="721"/>
      </w:pPr>
      <w:rPr>
        <w:rFonts w:ascii="Symbol" w:hAnsi="Symbol" w:cs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40" w:hanging="721"/>
      </w:pPr>
      <w:rPr>
        <w:rFonts w:ascii="Symbol" w:hAnsi="Symbol" w:cs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65" w:hanging="721"/>
      </w:pPr>
      <w:rPr>
        <w:rFonts w:ascii="Symbol" w:hAnsi="Symbol" w:cs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0" w:hanging="721"/>
      </w:pPr>
      <w:rPr>
        <w:rFonts w:ascii="Symbol" w:hAnsi="Symbol" w:cs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15" w:hanging="721"/>
      </w:pPr>
      <w:rPr>
        <w:rFonts w:ascii="Symbol" w:hAnsi="Symbol" w:cs="Symbol"/>
        <w:lang w:val="ru-RU" w:eastAsia="en-US" w:bidi="ar-SA"/>
      </w:rPr>
    </w:lvl>
  </w:abstractNum>
  <w:abstractNum w:abstractNumId="5" w15:restartNumberingAfterBreak="0">
    <w:nsid w:val="00000006"/>
    <w:multiLevelType w:val="multilevel"/>
    <w:tmpl w:val="6A3CD7E0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208" w:hanging="426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06" w:hanging="426"/>
      </w:pPr>
      <w:rPr>
        <w:rFonts w:ascii="Symbol" w:hAnsi="Symbol" w:cs="Symbol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13" w:hanging="426"/>
      </w:pPr>
      <w:rPr>
        <w:rFonts w:ascii="Symbol" w:hAnsi="Symbol" w:cs="Symbol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19" w:hanging="426"/>
      </w:pPr>
      <w:rPr>
        <w:rFonts w:ascii="Symbol" w:hAnsi="Symbol" w:cs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6" w:hanging="426"/>
      </w:pPr>
      <w:rPr>
        <w:rFonts w:ascii="Symbol" w:hAnsi="Symbol" w:cs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3" w:hanging="426"/>
      </w:pPr>
      <w:rPr>
        <w:rFonts w:ascii="Symbol" w:hAnsi="Symbol" w:cs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9" w:hanging="426"/>
      </w:pPr>
      <w:rPr>
        <w:rFonts w:ascii="Symbol" w:hAnsi="Symbol" w:cs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6" w:hanging="426"/>
      </w:pPr>
      <w:rPr>
        <w:rFonts w:ascii="Symbol" w:hAnsi="Symbol" w:cs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52" w:hanging="426"/>
      </w:pPr>
      <w:rPr>
        <w:rFonts w:ascii="Symbol" w:hAnsi="Symbol" w:cs="Symbol"/>
        <w:lang w:val="ru-RU" w:eastAsia="en-US" w:bidi="ar-SA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216" w:hanging="480"/>
      </w:pPr>
      <w:rPr>
        <w:rFonts w:ascii="Times New Roman" w:eastAsia="Times New Roman" w:hAnsi="Times New Roman" w:cs="Times New Roman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4" w:hanging="480"/>
      </w:pPr>
      <w:rPr>
        <w:rFonts w:ascii="Symbol" w:hAnsi="Symbol" w:cs="Symbol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9" w:hanging="480"/>
      </w:pPr>
      <w:rPr>
        <w:rFonts w:ascii="Symbol" w:hAnsi="Symbol" w:cs="Symbol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3" w:hanging="480"/>
      </w:pPr>
      <w:rPr>
        <w:rFonts w:ascii="Symbol" w:hAnsi="Symbol" w:cs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8" w:hanging="480"/>
      </w:pPr>
      <w:rPr>
        <w:rFonts w:ascii="Symbol" w:hAnsi="Symbol" w:cs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3" w:hanging="480"/>
      </w:pPr>
      <w:rPr>
        <w:rFonts w:ascii="Symbol" w:hAnsi="Symbol" w:cs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47" w:hanging="480"/>
      </w:pPr>
      <w:rPr>
        <w:rFonts w:ascii="Symbol" w:hAnsi="Symbol" w:cs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52" w:hanging="480"/>
      </w:pPr>
      <w:rPr>
        <w:rFonts w:ascii="Symbol" w:hAnsi="Symbol" w:cs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6" w:hanging="480"/>
      </w:pPr>
      <w:rPr>
        <w:rFonts w:ascii="Symbol" w:hAnsi="Symbol" w:cs="Symbol"/>
        <w:lang w:val="ru-RU" w:eastAsia="en-US" w:bidi="ar-SA"/>
      </w:rPr>
    </w:lvl>
  </w:abstractNum>
  <w:abstractNum w:abstractNumId="7" w15:restartNumberingAfterBreak="0">
    <w:nsid w:val="00000008"/>
    <w:multiLevelType w:val="multilevel"/>
    <w:tmpl w:val="ADFC4746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936" w:hanging="541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72" w:hanging="541"/>
      </w:pPr>
      <w:rPr>
        <w:rFonts w:ascii="Symbol" w:hAnsi="Symbol" w:cs="Symbol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5" w:hanging="541"/>
      </w:pPr>
      <w:rPr>
        <w:rFonts w:ascii="Symbol" w:hAnsi="Symbol" w:cs="Symbol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7" w:hanging="541"/>
      </w:pPr>
      <w:rPr>
        <w:rFonts w:ascii="Symbol" w:hAnsi="Symbol" w:cs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0" w:hanging="541"/>
      </w:pPr>
      <w:rPr>
        <w:rFonts w:ascii="Symbol" w:hAnsi="Symbol" w:cs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3" w:hanging="541"/>
      </w:pPr>
      <w:rPr>
        <w:rFonts w:ascii="Symbol" w:hAnsi="Symbol" w:cs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541"/>
      </w:pPr>
      <w:rPr>
        <w:rFonts w:ascii="Symbol" w:hAnsi="Symbol" w:cs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68" w:hanging="541"/>
      </w:pPr>
      <w:rPr>
        <w:rFonts w:ascii="Symbol" w:hAnsi="Symbol" w:cs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0" w:hanging="541"/>
      </w:pPr>
      <w:rPr>
        <w:rFonts w:ascii="Symbol" w:hAnsi="Symbol" w:cs="Symbol"/>
        <w:lang w:val="ru-RU" w:eastAsia="en-US" w:bidi="ar-SA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6"/>
      <w:numFmt w:val="decimal"/>
      <w:lvlText w:val="%1."/>
      <w:lvlJc w:val="left"/>
      <w:pPr>
        <w:tabs>
          <w:tab w:val="num" w:pos="142"/>
        </w:tabs>
        <w:ind w:left="1226" w:hanging="375"/>
      </w:p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971" w:hanging="180"/>
      </w:pPr>
    </w:lvl>
  </w:abstractNum>
  <w:abstractNum w:abstractNumId="9" w15:restartNumberingAfterBreak="0">
    <w:nsid w:val="027613F6"/>
    <w:multiLevelType w:val="hybridMultilevel"/>
    <w:tmpl w:val="CF847054"/>
    <w:lvl w:ilvl="0" w:tplc="D52A4E84">
      <w:start w:val="1"/>
      <w:numFmt w:val="decimal"/>
      <w:lvlText w:val="%1."/>
      <w:lvlJc w:val="left"/>
      <w:pPr>
        <w:ind w:left="139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5240F6">
      <w:numFmt w:val="bullet"/>
      <w:lvlText w:val="•"/>
      <w:lvlJc w:val="left"/>
      <w:pPr>
        <w:ind w:left="2318" w:hanging="708"/>
      </w:pPr>
      <w:rPr>
        <w:rFonts w:hint="default"/>
        <w:lang w:val="ru-RU" w:eastAsia="en-US" w:bidi="ar-SA"/>
      </w:rPr>
    </w:lvl>
    <w:lvl w:ilvl="2" w:tplc="8856D3AA">
      <w:numFmt w:val="bullet"/>
      <w:lvlText w:val="•"/>
      <w:lvlJc w:val="left"/>
      <w:pPr>
        <w:ind w:left="3237" w:hanging="708"/>
      </w:pPr>
      <w:rPr>
        <w:rFonts w:hint="default"/>
        <w:lang w:val="ru-RU" w:eastAsia="en-US" w:bidi="ar-SA"/>
      </w:rPr>
    </w:lvl>
    <w:lvl w:ilvl="3" w:tplc="B2F63876">
      <w:numFmt w:val="bullet"/>
      <w:lvlText w:val="•"/>
      <w:lvlJc w:val="left"/>
      <w:pPr>
        <w:ind w:left="4155" w:hanging="708"/>
      </w:pPr>
      <w:rPr>
        <w:rFonts w:hint="default"/>
        <w:lang w:val="ru-RU" w:eastAsia="en-US" w:bidi="ar-SA"/>
      </w:rPr>
    </w:lvl>
    <w:lvl w:ilvl="4" w:tplc="90603704">
      <w:numFmt w:val="bullet"/>
      <w:lvlText w:val="•"/>
      <w:lvlJc w:val="left"/>
      <w:pPr>
        <w:ind w:left="5074" w:hanging="708"/>
      </w:pPr>
      <w:rPr>
        <w:rFonts w:hint="default"/>
        <w:lang w:val="ru-RU" w:eastAsia="en-US" w:bidi="ar-SA"/>
      </w:rPr>
    </w:lvl>
    <w:lvl w:ilvl="5" w:tplc="0E2ABDB0">
      <w:numFmt w:val="bullet"/>
      <w:lvlText w:val="•"/>
      <w:lvlJc w:val="left"/>
      <w:pPr>
        <w:ind w:left="5993" w:hanging="708"/>
      </w:pPr>
      <w:rPr>
        <w:rFonts w:hint="default"/>
        <w:lang w:val="ru-RU" w:eastAsia="en-US" w:bidi="ar-SA"/>
      </w:rPr>
    </w:lvl>
    <w:lvl w:ilvl="6" w:tplc="B11E705A">
      <w:numFmt w:val="bullet"/>
      <w:lvlText w:val="•"/>
      <w:lvlJc w:val="left"/>
      <w:pPr>
        <w:ind w:left="6911" w:hanging="708"/>
      </w:pPr>
      <w:rPr>
        <w:rFonts w:hint="default"/>
        <w:lang w:val="ru-RU" w:eastAsia="en-US" w:bidi="ar-SA"/>
      </w:rPr>
    </w:lvl>
    <w:lvl w:ilvl="7" w:tplc="CDF25DEC">
      <w:numFmt w:val="bullet"/>
      <w:lvlText w:val="•"/>
      <w:lvlJc w:val="left"/>
      <w:pPr>
        <w:ind w:left="7830" w:hanging="708"/>
      </w:pPr>
      <w:rPr>
        <w:rFonts w:hint="default"/>
        <w:lang w:val="ru-RU" w:eastAsia="en-US" w:bidi="ar-SA"/>
      </w:rPr>
    </w:lvl>
    <w:lvl w:ilvl="8" w:tplc="B784F9C6">
      <w:numFmt w:val="bullet"/>
      <w:lvlText w:val="•"/>
      <w:lvlJc w:val="left"/>
      <w:pPr>
        <w:ind w:left="874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06300F8B"/>
    <w:multiLevelType w:val="hybridMultilevel"/>
    <w:tmpl w:val="E5C690AE"/>
    <w:lvl w:ilvl="0" w:tplc="E206A338">
      <w:start w:val="1"/>
      <w:numFmt w:val="decimal"/>
      <w:lvlText w:val="%1)"/>
      <w:lvlJc w:val="left"/>
      <w:pPr>
        <w:ind w:left="218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A4E950">
      <w:numFmt w:val="bullet"/>
      <w:lvlText w:val="•"/>
      <w:lvlJc w:val="left"/>
      <w:pPr>
        <w:ind w:left="1224" w:hanging="485"/>
      </w:pPr>
      <w:rPr>
        <w:rFonts w:hint="default"/>
        <w:lang w:val="ru-RU" w:eastAsia="en-US" w:bidi="ar-SA"/>
      </w:rPr>
    </w:lvl>
    <w:lvl w:ilvl="2" w:tplc="37B22BE6">
      <w:numFmt w:val="bullet"/>
      <w:lvlText w:val="•"/>
      <w:lvlJc w:val="left"/>
      <w:pPr>
        <w:ind w:left="2229" w:hanging="485"/>
      </w:pPr>
      <w:rPr>
        <w:rFonts w:hint="default"/>
        <w:lang w:val="ru-RU" w:eastAsia="en-US" w:bidi="ar-SA"/>
      </w:rPr>
    </w:lvl>
    <w:lvl w:ilvl="3" w:tplc="A3B4C480">
      <w:numFmt w:val="bullet"/>
      <w:lvlText w:val="•"/>
      <w:lvlJc w:val="left"/>
      <w:pPr>
        <w:ind w:left="3233" w:hanging="485"/>
      </w:pPr>
      <w:rPr>
        <w:rFonts w:hint="default"/>
        <w:lang w:val="ru-RU" w:eastAsia="en-US" w:bidi="ar-SA"/>
      </w:rPr>
    </w:lvl>
    <w:lvl w:ilvl="4" w:tplc="FEE079AE">
      <w:numFmt w:val="bullet"/>
      <w:lvlText w:val="•"/>
      <w:lvlJc w:val="left"/>
      <w:pPr>
        <w:ind w:left="4238" w:hanging="485"/>
      </w:pPr>
      <w:rPr>
        <w:rFonts w:hint="default"/>
        <w:lang w:val="ru-RU" w:eastAsia="en-US" w:bidi="ar-SA"/>
      </w:rPr>
    </w:lvl>
    <w:lvl w:ilvl="5" w:tplc="7B9C8E94">
      <w:numFmt w:val="bullet"/>
      <w:lvlText w:val="•"/>
      <w:lvlJc w:val="left"/>
      <w:pPr>
        <w:ind w:left="5243" w:hanging="485"/>
      </w:pPr>
      <w:rPr>
        <w:rFonts w:hint="default"/>
        <w:lang w:val="ru-RU" w:eastAsia="en-US" w:bidi="ar-SA"/>
      </w:rPr>
    </w:lvl>
    <w:lvl w:ilvl="6" w:tplc="4BA0C37A">
      <w:numFmt w:val="bullet"/>
      <w:lvlText w:val="•"/>
      <w:lvlJc w:val="left"/>
      <w:pPr>
        <w:ind w:left="6247" w:hanging="485"/>
      </w:pPr>
      <w:rPr>
        <w:rFonts w:hint="default"/>
        <w:lang w:val="ru-RU" w:eastAsia="en-US" w:bidi="ar-SA"/>
      </w:rPr>
    </w:lvl>
    <w:lvl w:ilvl="7" w:tplc="AFAE2EB2">
      <w:numFmt w:val="bullet"/>
      <w:lvlText w:val="•"/>
      <w:lvlJc w:val="left"/>
      <w:pPr>
        <w:ind w:left="7252" w:hanging="485"/>
      </w:pPr>
      <w:rPr>
        <w:rFonts w:hint="default"/>
        <w:lang w:val="ru-RU" w:eastAsia="en-US" w:bidi="ar-SA"/>
      </w:rPr>
    </w:lvl>
    <w:lvl w:ilvl="8" w:tplc="EC0C310E">
      <w:numFmt w:val="bullet"/>
      <w:lvlText w:val="•"/>
      <w:lvlJc w:val="left"/>
      <w:pPr>
        <w:ind w:left="8257" w:hanging="485"/>
      </w:pPr>
      <w:rPr>
        <w:rFonts w:hint="default"/>
        <w:lang w:val="ru-RU" w:eastAsia="en-US" w:bidi="ar-SA"/>
      </w:rPr>
    </w:lvl>
  </w:abstractNum>
  <w:abstractNum w:abstractNumId="11" w15:restartNumberingAfterBreak="0">
    <w:nsid w:val="19EB75A2"/>
    <w:multiLevelType w:val="hybridMultilevel"/>
    <w:tmpl w:val="2324A5F6"/>
    <w:lvl w:ilvl="0" w:tplc="820EBFF4">
      <w:start w:val="1"/>
      <w:numFmt w:val="decimal"/>
      <w:lvlText w:val="%1."/>
      <w:lvlJc w:val="left"/>
      <w:pPr>
        <w:ind w:left="39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84B27E">
      <w:start w:val="1"/>
      <w:numFmt w:val="decimal"/>
      <w:lvlText w:val="%2."/>
      <w:lvlJc w:val="left"/>
      <w:pPr>
        <w:ind w:left="218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29E1DA6">
      <w:numFmt w:val="bullet"/>
      <w:lvlText w:val="•"/>
      <w:lvlJc w:val="left"/>
      <w:pPr>
        <w:ind w:left="1496" w:hanging="353"/>
      </w:pPr>
      <w:rPr>
        <w:rFonts w:hint="default"/>
        <w:lang w:val="ru-RU" w:eastAsia="en-US" w:bidi="ar-SA"/>
      </w:rPr>
    </w:lvl>
    <w:lvl w:ilvl="3" w:tplc="A874EDDA">
      <w:numFmt w:val="bullet"/>
      <w:lvlText w:val="•"/>
      <w:lvlJc w:val="left"/>
      <w:pPr>
        <w:ind w:left="2592" w:hanging="353"/>
      </w:pPr>
      <w:rPr>
        <w:rFonts w:hint="default"/>
        <w:lang w:val="ru-RU" w:eastAsia="en-US" w:bidi="ar-SA"/>
      </w:rPr>
    </w:lvl>
    <w:lvl w:ilvl="4" w:tplc="7062028E">
      <w:numFmt w:val="bullet"/>
      <w:lvlText w:val="•"/>
      <w:lvlJc w:val="left"/>
      <w:pPr>
        <w:ind w:left="3688" w:hanging="353"/>
      </w:pPr>
      <w:rPr>
        <w:rFonts w:hint="default"/>
        <w:lang w:val="ru-RU" w:eastAsia="en-US" w:bidi="ar-SA"/>
      </w:rPr>
    </w:lvl>
    <w:lvl w:ilvl="5" w:tplc="7A78C26E">
      <w:numFmt w:val="bullet"/>
      <w:lvlText w:val="•"/>
      <w:lvlJc w:val="left"/>
      <w:pPr>
        <w:ind w:left="4785" w:hanging="353"/>
      </w:pPr>
      <w:rPr>
        <w:rFonts w:hint="default"/>
        <w:lang w:val="ru-RU" w:eastAsia="en-US" w:bidi="ar-SA"/>
      </w:rPr>
    </w:lvl>
    <w:lvl w:ilvl="6" w:tplc="7A34989A">
      <w:numFmt w:val="bullet"/>
      <w:lvlText w:val="•"/>
      <w:lvlJc w:val="left"/>
      <w:pPr>
        <w:ind w:left="5881" w:hanging="353"/>
      </w:pPr>
      <w:rPr>
        <w:rFonts w:hint="default"/>
        <w:lang w:val="ru-RU" w:eastAsia="en-US" w:bidi="ar-SA"/>
      </w:rPr>
    </w:lvl>
    <w:lvl w:ilvl="7" w:tplc="C674EC52">
      <w:numFmt w:val="bullet"/>
      <w:lvlText w:val="•"/>
      <w:lvlJc w:val="left"/>
      <w:pPr>
        <w:ind w:left="6977" w:hanging="353"/>
      </w:pPr>
      <w:rPr>
        <w:rFonts w:hint="default"/>
        <w:lang w:val="ru-RU" w:eastAsia="en-US" w:bidi="ar-SA"/>
      </w:rPr>
    </w:lvl>
    <w:lvl w:ilvl="8" w:tplc="AF14051C">
      <w:numFmt w:val="bullet"/>
      <w:lvlText w:val="•"/>
      <w:lvlJc w:val="left"/>
      <w:pPr>
        <w:ind w:left="8073" w:hanging="353"/>
      </w:pPr>
      <w:rPr>
        <w:rFonts w:hint="default"/>
        <w:lang w:val="ru-RU" w:eastAsia="en-US" w:bidi="ar-SA"/>
      </w:rPr>
    </w:lvl>
  </w:abstractNum>
  <w:abstractNum w:abstractNumId="12" w15:restartNumberingAfterBreak="0">
    <w:nsid w:val="1E374DB4"/>
    <w:multiLevelType w:val="hybridMultilevel"/>
    <w:tmpl w:val="955A0ED2"/>
    <w:lvl w:ilvl="0" w:tplc="0DD878FA">
      <w:start w:val="1"/>
      <w:numFmt w:val="decimal"/>
      <w:lvlText w:val="%1."/>
      <w:lvlJc w:val="left"/>
      <w:pPr>
        <w:ind w:left="96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105EFC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2" w:tplc="55CAB302">
      <w:numFmt w:val="bullet"/>
      <w:lvlText w:val="•"/>
      <w:lvlJc w:val="left"/>
      <w:pPr>
        <w:ind w:left="2171" w:hanging="284"/>
      </w:pPr>
      <w:rPr>
        <w:rFonts w:hint="default"/>
        <w:lang w:val="ru-RU" w:eastAsia="en-US" w:bidi="ar-SA"/>
      </w:rPr>
    </w:lvl>
    <w:lvl w:ilvl="3" w:tplc="E1946CDE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FBB26498">
      <w:numFmt w:val="bullet"/>
      <w:lvlText w:val="•"/>
      <w:lvlJc w:val="left"/>
      <w:pPr>
        <w:ind w:left="4275" w:hanging="284"/>
      </w:pPr>
      <w:rPr>
        <w:rFonts w:hint="default"/>
        <w:lang w:val="ru-RU" w:eastAsia="en-US" w:bidi="ar-SA"/>
      </w:rPr>
    </w:lvl>
    <w:lvl w:ilvl="5" w:tplc="91D4E454">
      <w:numFmt w:val="bullet"/>
      <w:lvlText w:val="•"/>
      <w:lvlJc w:val="left"/>
      <w:pPr>
        <w:ind w:left="5327" w:hanging="284"/>
      </w:pPr>
      <w:rPr>
        <w:rFonts w:hint="default"/>
        <w:lang w:val="ru-RU" w:eastAsia="en-US" w:bidi="ar-SA"/>
      </w:rPr>
    </w:lvl>
    <w:lvl w:ilvl="6" w:tplc="FDD2026E">
      <w:numFmt w:val="bullet"/>
      <w:lvlText w:val="•"/>
      <w:lvlJc w:val="left"/>
      <w:pPr>
        <w:ind w:left="6379" w:hanging="284"/>
      </w:pPr>
      <w:rPr>
        <w:rFonts w:hint="default"/>
        <w:lang w:val="ru-RU" w:eastAsia="en-US" w:bidi="ar-SA"/>
      </w:rPr>
    </w:lvl>
    <w:lvl w:ilvl="7" w:tplc="85767D4E">
      <w:numFmt w:val="bullet"/>
      <w:lvlText w:val="•"/>
      <w:lvlJc w:val="left"/>
      <w:pPr>
        <w:ind w:left="7430" w:hanging="284"/>
      </w:pPr>
      <w:rPr>
        <w:rFonts w:hint="default"/>
        <w:lang w:val="ru-RU" w:eastAsia="en-US" w:bidi="ar-SA"/>
      </w:rPr>
    </w:lvl>
    <w:lvl w:ilvl="8" w:tplc="9FC8248C">
      <w:numFmt w:val="bullet"/>
      <w:lvlText w:val="•"/>
      <w:lvlJc w:val="left"/>
      <w:pPr>
        <w:ind w:left="8482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1E6427CC"/>
    <w:multiLevelType w:val="hybridMultilevel"/>
    <w:tmpl w:val="F1ACE474"/>
    <w:lvl w:ilvl="0" w:tplc="D52CA7F8">
      <w:numFmt w:val="bullet"/>
      <w:lvlText w:val="-"/>
      <w:lvlJc w:val="left"/>
      <w:pPr>
        <w:ind w:left="218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289D84">
      <w:numFmt w:val="bullet"/>
      <w:lvlText w:val="•"/>
      <w:lvlJc w:val="left"/>
      <w:pPr>
        <w:ind w:left="1224" w:hanging="168"/>
      </w:pPr>
      <w:rPr>
        <w:rFonts w:hint="default"/>
        <w:lang w:val="ru-RU" w:eastAsia="en-US" w:bidi="ar-SA"/>
      </w:rPr>
    </w:lvl>
    <w:lvl w:ilvl="2" w:tplc="767AB54A">
      <w:numFmt w:val="bullet"/>
      <w:lvlText w:val="•"/>
      <w:lvlJc w:val="left"/>
      <w:pPr>
        <w:ind w:left="2229" w:hanging="168"/>
      </w:pPr>
      <w:rPr>
        <w:rFonts w:hint="default"/>
        <w:lang w:val="ru-RU" w:eastAsia="en-US" w:bidi="ar-SA"/>
      </w:rPr>
    </w:lvl>
    <w:lvl w:ilvl="3" w:tplc="4EB25C16">
      <w:numFmt w:val="bullet"/>
      <w:lvlText w:val="•"/>
      <w:lvlJc w:val="left"/>
      <w:pPr>
        <w:ind w:left="3233" w:hanging="168"/>
      </w:pPr>
      <w:rPr>
        <w:rFonts w:hint="default"/>
        <w:lang w:val="ru-RU" w:eastAsia="en-US" w:bidi="ar-SA"/>
      </w:rPr>
    </w:lvl>
    <w:lvl w:ilvl="4" w:tplc="164CCFFC">
      <w:numFmt w:val="bullet"/>
      <w:lvlText w:val="•"/>
      <w:lvlJc w:val="left"/>
      <w:pPr>
        <w:ind w:left="4238" w:hanging="168"/>
      </w:pPr>
      <w:rPr>
        <w:rFonts w:hint="default"/>
        <w:lang w:val="ru-RU" w:eastAsia="en-US" w:bidi="ar-SA"/>
      </w:rPr>
    </w:lvl>
    <w:lvl w:ilvl="5" w:tplc="8C8A1580">
      <w:numFmt w:val="bullet"/>
      <w:lvlText w:val="•"/>
      <w:lvlJc w:val="left"/>
      <w:pPr>
        <w:ind w:left="5243" w:hanging="168"/>
      </w:pPr>
      <w:rPr>
        <w:rFonts w:hint="default"/>
        <w:lang w:val="ru-RU" w:eastAsia="en-US" w:bidi="ar-SA"/>
      </w:rPr>
    </w:lvl>
    <w:lvl w:ilvl="6" w:tplc="285E262C">
      <w:numFmt w:val="bullet"/>
      <w:lvlText w:val="•"/>
      <w:lvlJc w:val="left"/>
      <w:pPr>
        <w:ind w:left="6247" w:hanging="168"/>
      </w:pPr>
      <w:rPr>
        <w:rFonts w:hint="default"/>
        <w:lang w:val="ru-RU" w:eastAsia="en-US" w:bidi="ar-SA"/>
      </w:rPr>
    </w:lvl>
    <w:lvl w:ilvl="7" w:tplc="BFD03970">
      <w:numFmt w:val="bullet"/>
      <w:lvlText w:val="•"/>
      <w:lvlJc w:val="left"/>
      <w:pPr>
        <w:ind w:left="7252" w:hanging="168"/>
      </w:pPr>
      <w:rPr>
        <w:rFonts w:hint="default"/>
        <w:lang w:val="ru-RU" w:eastAsia="en-US" w:bidi="ar-SA"/>
      </w:rPr>
    </w:lvl>
    <w:lvl w:ilvl="8" w:tplc="0AD0266E">
      <w:numFmt w:val="bullet"/>
      <w:lvlText w:val="•"/>
      <w:lvlJc w:val="left"/>
      <w:pPr>
        <w:ind w:left="8257" w:hanging="168"/>
      </w:pPr>
      <w:rPr>
        <w:rFonts w:hint="default"/>
        <w:lang w:val="ru-RU" w:eastAsia="en-US" w:bidi="ar-SA"/>
      </w:rPr>
    </w:lvl>
  </w:abstractNum>
  <w:abstractNum w:abstractNumId="14" w15:restartNumberingAfterBreak="0">
    <w:nsid w:val="201D39AD"/>
    <w:multiLevelType w:val="multilevel"/>
    <w:tmpl w:val="A79E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A4646F"/>
    <w:multiLevelType w:val="hybridMultilevel"/>
    <w:tmpl w:val="91922C32"/>
    <w:lvl w:ilvl="0" w:tplc="E264CF1E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78266E">
      <w:numFmt w:val="bullet"/>
      <w:lvlText w:val="•"/>
      <w:lvlJc w:val="left"/>
      <w:pPr>
        <w:ind w:left="1922" w:hanging="281"/>
      </w:pPr>
      <w:rPr>
        <w:rFonts w:hint="default"/>
        <w:lang w:val="ru-RU" w:eastAsia="en-US" w:bidi="ar-SA"/>
      </w:rPr>
    </w:lvl>
    <w:lvl w:ilvl="2" w:tplc="A66A9CB6">
      <w:numFmt w:val="bullet"/>
      <w:lvlText w:val="•"/>
      <w:lvlJc w:val="left"/>
      <w:pPr>
        <w:ind w:left="2885" w:hanging="281"/>
      </w:pPr>
      <w:rPr>
        <w:rFonts w:hint="default"/>
        <w:lang w:val="ru-RU" w:eastAsia="en-US" w:bidi="ar-SA"/>
      </w:rPr>
    </w:lvl>
    <w:lvl w:ilvl="3" w:tplc="86F0420C">
      <w:numFmt w:val="bullet"/>
      <w:lvlText w:val="•"/>
      <w:lvlJc w:val="left"/>
      <w:pPr>
        <w:ind w:left="3847" w:hanging="281"/>
      </w:pPr>
      <w:rPr>
        <w:rFonts w:hint="default"/>
        <w:lang w:val="ru-RU" w:eastAsia="en-US" w:bidi="ar-SA"/>
      </w:rPr>
    </w:lvl>
    <w:lvl w:ilvl="4" w:tplc="3C722D28">
      <w:numFmt w:val="bullet"/>
      <w:lvlText w:val="•"/>
      <w:lvlJc w:val="left"/>
      <w:pPr>
        <w:ind w:left="4810" w:hanging="281"/>
      </w:pPr>
      <w:rPr>
        <w:rFonts w:hint="default"/>
        <w:lang w:val="ru-RU" w:eastAsia="en-US" w:bidi="ar-SA"/>
      </w:rPr>
    </w:lvl>
    <w:lvl w:ilvl="5" w:tplc="B204F912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E68062E0">
      <w:numFmt w:val="bullet"/>
      <w:lvlText w:val="•"/>
      <w:lvlJc w:val="left"/>
      <w:pPr>
        <w:ind w:left="6735" w:hanging="281"/>
      </w:pPr>
      <w:rPr>
        <w:rFonts w:hint="default"/>
        <w:lang w:val="ru-RU" w:eastAsia="en-US" w:bidi="ar-SA"/>
      </w:rPr>
    </w:lvl>
    <w:lvl w:ilvl="7" w:tplc="A2CCF7BE">
      <w:numFmt w:val="bullet"/>
      <w:lvlText w:val="•"/>
      <w:lvlJc w:val="left"/>
      <w:pPr>
        <w:ind w:left="7698" w:hanging="281"/>
      </w:pPr>
      <w:rPr>
        <w:rFonts w:hint="default"/>
        <w:lang w:val="ru-RU" w:eastAsia="en-US" w:bidi="ar-SA"/>
      </w:rPr>
    </w:lvl>
    <w:lvl w:ilvl="8" w:tplc="D4E61C3A">
      <w:numFmt w:val="bullet"/>
      <w:lvlText w:val="•"/>
      <w:lvlJc w:val="left"/>
      <w:pPr>
        <w:ind w:left="8661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27691D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574989"/>
    <w:multiLevelType w:val="multilevel"/>
    <w:tmpl w:val="8E68B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B423EFC"/>
    <w:multiLevelType w:val="multilevel"/>
    <w:tmpl w:val="8C40F264"/>
    <w:lvl w:ilvl="0">
      <w:start w:val="10"/>
      <w:numFmt w:val="decimal"/>
      <w:lvlText w:val="%1"/>
      <w:lvlJc w:val="left"/>
      <w:pPr>
        <w:ind w:left="291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0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349" w:hanging="4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9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4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46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2CEC09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3FD2E2E"/>
    <w:multiLevelType w:val="multilevel"/>
    <w:tmpl w:val="0419001F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6D364E"/>
    <w:multiLevelType w:val="hybridMultilevel"/>
    <w:tmpl w:val="7F9E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2F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182561"/>
    <w:multiLevelType w:val="hybridMultilevel"/>
    <w:tmpl w:val="71623FC4"/>
    <w:lvl w:ilvl="0" w:tplc="D52CA7F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0606598"/>
    <w:multiLevelType w:val="hybridMultilevel"/>
    <w:tmpl w:val="6798A512"/>
    <w:lvl w:ilvl="0" w:tplc="3094E2A2">
      <w:start w:val="1"/>
      <w:numFmt w:val="decimal"/>
      <w:lvlText w:val="%1)"/>
      <w:lvlJc w:val="left"/>
      <w:pPr>
        <w:ind w:left="218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B8B74C">
      <w:numFmt w:val="bullet"/>
      <w:lvlText w:val="•"/>
      <w:lvlJc w:val="left"/>
      <w:pPr>
        <w:ind w:left="1224" w:hanging="315"/>
      </w:pPr>
      <w:rPr>
        <w:rFonts w:hint="default"/>
        <w:lang w:val="ru-RU" w:eastAsia="en-US" w:bidi="ar-SA"/>
      </w:rPr>
    </w:lvl>
    <w:lvl w:ilvl="2" w:tplc="528C273E">
      <w:numFmt w:val="bullet"/>
      <w:lvlText w:val="•"/>
      <w:lvlJc w:val="left"/>
      <w:pPr>
        <w:ind w:left="2229" w:hanging="315"/>
      </w:pPr>
      <w:rPr>
        <w:rFonts w:hint="default"/>
        <w:lang w:val="ru-RU" w:eastAsia="en-US" w:bidi="ar-SA"/>
      </w:rPr>
    </w:lvl>
    <w:lvl w:ilvl="3" w:tplc="C1600712">
      <w:numFmt w:val="bullet"/>
      <w:lvlText w:val="•"/>
      <w:lvlJc w:val="left"/>
      <w:pPr>
        <w:ind w:left="3233" w:hanging="315"/>
      </w:pPr>
      <w:rPr>
        <w:rFonts w:hint="default"/>
        <w:lang w:val="ru-RU" w:eastAsia="en-US" w:bidi="ar-SA"/>
      </w:rPr>
    </w:lvl>
    <w:lvl w:ilvl="4" w:tplc="A3046D68">
      <w:numFmt w:val="bullet"/>
      <w:lvlText w:val="•"/>
      <w:lvlJc w:val="left"/>
      <w:pPr>
        <w:ind w:left="4238" w:hanging="315"/>
      </w:pPr>
      <w:rPr>
        <w:rFonts w:hint="default"/>
        <w:lang w:val="ru-RU" w:eastAsia="en-US" w:bidi="ar-SA"/>
      </w:rPr>
    </w:lvl>
    <w:lvl w:ilvl="5" w:tplc="93F23D22">
      <w:numFmt w:val="bullet"/>
      <w:lvlText w:val="•"/>
      <w:lvlJc w:val="left"/>
      <w:pPr>
        <w:ind w:left="5243" w:hanging="315"/>
      </w:pPr>
      <w:rPr>
        <w:rFonts w:hint="default"/>
        <w:lang w:val="ru-RU" w:eastAsia="en-US" w:bidi="ar-SA"/>
      </w:rPr>
    </w:lvl>
    <w:lvl w:ilvl="6" w:tplc="A8EABB9C">
      <w:numFmt w:val="bullet"/>
      <w:lvlText w:val="•"/>
      <w:lvlJc w:val="left"/>
      <w:pPr>
        <w:ind w:left="6247" w:hanging="315"/>
      </w:pPr>
      <w:rPr>
        <w:rFonts w:hint="default"/>
        <w:lang w:val="ru-RU" w:eastAsia="en-US" w:bidi="ar-SA"/>
      </w:rPr>
    </w:lvl>
    <w:lvl w:ilvl="7" w:tplc="DDAA3CF6">
      <w:numFmt w:val="bullet"/>
      <w:lvlText w:val="•"/>
      <w:lvlJc w:val="left"/>
      <w:pPr>
        <w:ind w:left="7252" w:hanging="315"/>
      </w:pPr>
      <w:rPr>
        <w:rFonts w:hint="default"/>
        <w:lang w:val="ru-RU" w:eastAsia="en-US" w:bidi="ar-SA"/>
      </w:rPr>
    </w:lvl>
    <w:lvl w:ilvl="8" w:tplc="1012EA08">
      <w:numFmt w:val="bullet"/>
      <w:lvlText w:val="•"/>
      <w:lvlJc w:val="left"/>
      <w:pPr>
        <w:ind w:left="8257" w:hanging="315"/>
      </w:pPr>
      <w:rPr>
        <w:rFonts w:hint="default"/>
        <w:lang w:val="ru-RU" w:eastAsia="en-US" w:bidi="ar-SA"/>
      </w:rPr>
    </w:lvl>
  </w:abstractNum>
  <w:abstractNum w:abstractNumId="25" w15:restartNumberingAfterBreak="0">
    <w:nsid w:val="40B051F7"/>
    <w:multiLevelType w:val="hybridMultilevel"/>
    <w:tmpl w:val="74901230"/>
    <w:lvl w:ilvl="0" w:tplc="12E6604C">
      <w:start w:val="1"/>
      <w:numFmt w:val="decimal"/>
      <w:lvlText w:val="%1."/>
      <w:lvlJc w:val="left"/>
      <w:pPr>
        <w:ind w:left="1308" w:hanging="38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3EF2F2">
      <w:start w:val="5"/>
      <w:numFmt w:val="decimal"/>
      <w:lvlText w:val="%2."/>
      <w:lvlJc w:val="left"/>
      <w:pPr>
        <w:ind w:left="218" w:hanging="181"/>
      </w:pPr>
      <w:rPr>
        <w:rFonts w:hint="default"/>
        <w:w w:val="100"/>
        <w:lang w:val="ru-RU" w:eastAsia="en-US" w:bidi="ar-SA"/>
      </w:rPr>
    </w:lvl>
    <w:lvl w:ilvl="2" w:tplc="D3223AF8">
      <w:numFmt w:val="bullet"/>
      <w:lvlText w:val="•"/>
      <w:lvlJc w:val="left"/>
      <w:pPr>
        <w:ind w:left="7900" w:hanging="181"/>
      </w:pPr>
      <w:rPr>
        <w:rFonts w:hint="default"/>
        <w:lang w:val="ru-RU" w:eastAsia="en-US" w:bidi="ar-SA"/>
      </w:rPr>
    </w:lvl>
    <w:lvl w:ilvl="3" w:tplc="CFA0B7F8">
      <w:numFmt w:val="bullet"/>
      <w:lvlText w:val="•"/>
      <w:lvlJc w:val="left"/>
      <w:pPr>
        <w:ind w:left="8100" w:hanging="181"/>
      </w:pPr>
      <w:rPr>
        <w:rFonts w:hint="default"/>
        <w:lang w:val="ru-RU" w:eastAsia="en-US" w:bidi="ar-SA"/>
      </w:rPr>
    </w:lvl>
    <w:lvl w:ilvl="4" w:tplc="5A0ABF0C">
      <w:numFmt w:val="bullet"/>
      <w:lvlText w:val="•"/>
      <w:lvlJc w:val="left"/>
      <w:pPr>
        <w:ind w:left="8409" w:hanging="181"/>
      </w:pPr>
      <w:rPr>
        <w:rFonts w:hint="default"/>
        <w:lang w:val="ru-RU" w:eastAsia="en-US" w:bidi="ar-SA"/>
      </w:rPr>
    </w:lvl>
    <w:lvl w:ilvl="5" w:tplc="C666F038">
      <w:numFmt w:val="bullet"/>
      <w:lvlText w:val="•"/>
      <w:lvlJc w:val="left"/>
      <w:pPr>
        <w:ind w:left="8718" w:hanging="181"/>
      </w:pPr>
      <w:rPr>
        <w:rFonts w:hint="default"/>
        <w:lang w:val="ru-RU" w:eastAsia="en-US" w:bidi="ar-SA"/>
      </w:rPr>
    </w:lvl>
    <w:lvl w:ilvl="6" w:tplc="21DECC0A">
      <w:numFmt w:val="bullet"/>
      <w:lvlText w:val="•"/>
      <w:lvlJc w:val="left"/>
      <w:pPr>
        <w:ind w:left="9028" w:hanging="181"/>
      </w:pPr>
      <w:rPr>
        <w:rFonts w:hint="default"/>
        <w:lang w:val="ru-RU" w:eastAsia="en-US" w:bidi="ar-SA"/>
      </w:rPr>
    </w:lvl>
    <w:lvl w:ilvl="7" w:tplc="2E1C3316">
      <w:numFmt w:val="bullet"/>
      <w:lvlText w:val="•"/>
      <w:lvlJc w:val="left"/>
      <w:pPr>
        <w:ind w:left="9337" w:hanging="181"/>
      </w:pPr>
      <w:rPr>
        <w:rFonts w:hint="default"/>
        <w:lang w:val="ru-RU" w:eastAsia="en-US" w:bidi="ar-SA"/>
      </w:rPr>
    </w:lvl>
    <w:lvl w:ilvl="8" w:tplc="5D8E8C98">
      <w:numFmt w:val="bullet"/>
      <w:lvlText w:val="•"/>
      <w:lvlJc w:val="left"/>
      <w:pPr>
        <w:ind w:left="9647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492C4F71"/>
    <w:multiLevelType w:val="hybridMultilevel"/>
    <w:tmpl w:val="01DCD81E"/>
    <w:lvl w:ilvl="0" w:tplc="395E2050">
      <w:start w:val="15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FD86261"/>
    <w:multiLevelType w:val="hybridMultilevel"/>
    <w:tmpl w:val="C90420E0"/>
    <w:lvl w:ilvl="0" w:tplc="B4C805E0">
      <w:start w:val="1"/>
      <w:numFmt w:val="decimal"/>
      <w:lvlText w:val="%1)"/>
      <w:lvlJc w:val="left"/>
      <w:pPr>
        <w:ind w:left="6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7485C2">
      <w:numFmt w:val="bullet"/>
      <w:lvlText w:val="•"/>
      <w:lvlJc w:val="left"/>
      <w:pPr>
        <w:ind w:left="1670" w:hanging="360"/>
      </w:pPr>
      <w:rPr>
        <w:rFonts w:hint="default"/>
        <w:lang w:val="ru-RU" w:eastAsia="en-US" w:bidi="ar-SA"/>
      </w:rPr>
    </w:lvl>
    <w:lvl w:ilvl="2" w:tplc="F3AA76EC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3" w:tplc="DD9E7354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DB946596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CC2C296C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A350E44E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1AAEEA42">
      <w:numFmt w:val="bullet"/>
      <w:lvlText w:val="•"/>
      <w:lvlJc w:val="left"/>
      <w:pPr>
        <w:ind w:left="7614" w:hanging="360"/>
      </w:pPr>
      <w:rPr>
        <w:rFonts w:hint="default"/>
        <w:lang w:val="ru-RU" w:eastAsia="en-US" w:bidi="ar-SA"/>
      </w:rPr>
    </w:lvl>
    <w:lvl w:ilvl="8" w:tplc="90BC2424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8AE44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FCF2A6A"/>
    <w:multiLevelType w:val="multilevel"/>
    <w:tmpl w:val="04190025"/>
    <w:lvl w:ilvl="0">
      <w:start w:val="1"/>
      <w:numFmt w:val="decimal"/>
      <w:lvlText w:val="%1"/>
      <w:lvlJc w:val="left"/>
      <w:pPr>
        <w:ind w:left="1425" w:hanging="432"/>
      </w:pPr>
    </w:lvl>
    <w:lvl w:ilvl="1">
      <w:start w:val="1"/>
      <w:numFmt w:val="decimal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1857" w:hanging="864"/>
      </w:pPr>
    </w:lvl>
    <w:lvl w:ilvl="4">
      <w:start w:val="1"/>
      <w:numFmt w:val="decimal"/>
      <w:lvlText w:val="%1.%2.%3.%4.%5"/>
      <w:lvlJc w:val="left"/>
      <w:pPr>
        <w:ind w:left="2001" w:hanging="1008"/>
      </w:pPr>
    </w:lvl>
    <w:lvl w:ilvl="5">
      <w:start w:val="1"/>
      <w:numFmt w:val="decimal"/>
      <w:lvlText w:val="%1.%2.%3.%4.%5.%6"/>
      <w:lvlJc w:val="left"/>
      <w:pPr>
        <w:ind w:left="2145" w:hanging="1152"/>
      </w:pPr>
    </w:lvl>
    <w:lvl w:ilvl="6">
      <w:start w:val="1"/>
      <w:numFmt w:val="decimal"/>
      <w:lvlText w:val="%1.%2.%3.%4.%5.%6.%7"/>
      <w:lvlJc w:val="left"/>
      <w:pPr>
        <w:ind w:left="2289" w:hanging="1296"/>
      </w:pPr>
    </w:lvl>
    <w:lvl w:ilvl="7">
      <w:start w:val="1"/>
      <w:numFmt w:val="decimal"/>
      <w:lvlText w:val="%1.%2.%3.%4.%5.%6.%7.%8"/>
      <w:lvlJc w:val="left"/>
      <w:pPr>
        <w:ind w:left="2433" w:hanging="1440"/>
      </w:pPr>
    </w:lvl>
    <w:lvl w:ilvl="8">
      <w:start w:val="1"/>
      <w:numFmt w:val="decimal"/>
      <w:lvlText w:val="%1.%2.%3.%4.%5.%6.%7.%8.%9"/>
      <w:lvlJc w:val="left"/>
      <w:pPr>
        <w:ind w:left="2577" w:hanging="1584"/>
      </w:pPr>
    </w:lvl>
  </w:abstractNum>
  <w:abstractNum w:abstractNumId="30" w15:restartNumberingAfterBreak="0">
    <w:nsid w:val="72131060"/>
    <w:multiLevelType w:val="hybridMultilevel"/>
    <w:tmpl w:val="AA84172E"/>
    <w:lvl w:ilvl="0" w:tplc="9914FBD2">
      <w:start w:val="1"/>
      <w:numFmt w:val="decimal"/>
      <w:lvlText w:val="%1."/>
      <w:lvlJc w:val="left"/>
      <w:pPr>
        <w:ind w:left="68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B480BE">
      <w:numFmt w:val="bullet"/>
      <w:lvlText w:val="•"/>
      <w:lvlJc w:val="left"/>
      <w:pPr>
        <w:ind w:left="1670" w:hanging="708"/>
      </w:pPr>
      <w:rPr>
        <w:rFonts w:hint="default"/>
        <w:lang w:val="ru-RU" w:eastAsia="en-US" w:bidi="ar-SA"/>
      </w:rPr>
    </w:lvl>
    <w:lvl w:ilvl="2" w:tplc="A1D6FF48">
      <w:numFmt w:val="bullet"/>
      <w:lvlText w:val="•"/>
      <w:lvlJc w:val="left"/>
      <w:pPr>
        <w:ind w:left="2661" w:hanging="708"/>
      </w:pPr>
      <w:rPr>
        <w:rFonts w:hint="default"/>
        <w:lang w:val="ru-RU" w:eastAsia="en-US" w:bidi="ar-SA"/>
      </w:rPr>
    </w:lvl>
    <w:lvl w:ilvl="3" w:tplc="209C64A6">
      <w:numFmt w:val="bullet"/>
      <w:lvlText w:val="•"/>
      <w:lvlJc w:val="left"/>
      <w:pPr>
        <w:ind w:left="3651" w:hanging="708"/>
      </w:pPr>
      <w:rPr>
        <w:rFonts w:hint="default"/>
        <w:lang w:val="ru-RU" w:eastAsia="en-US" w:bidi="ar-SA"/>
      </w:rPr>
    </w:lvl>
    <w:lvl w:ilvl="4" w:tplc="AC74674A">
      <w:numFmt w:val="bullet"/>
      <w:lvlText w:val="•"/>
      <w:lvlJc w:val="left"/>
      <w:pPr>
        <w:ind w:left="4642" w:hanging="708"/>
      </w:pPr>
      <w:rPr>
        <w:rFonts w:hint="default"/>
        <w:lang w:val="ru-RU" w:eastAsia="en-US" w:bidi="ar-SA"/>
      </w:rPr>
    </w:lvl>
    <w:lvl w:ilvl="5" w:tplc="F5C07AE6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 w:tplc="6D9E9D90">
      <w:numFmt w:val="bullet"/>
      <w:lvlText w:val="•"/>
      <w:lvlJc w:val="left"/>
      <w:pPr>
        <w:ind w:left="6623" w:hanging="708"/>
      </w:pPr>
      <w:rPr>
        <w:rFonts w:hint="default"/>
        <w:lang w:val="ru-RU" w:eastAsia="en-US" w:bidi="ar-SA"/>
      </w:rPr>
    </w:lvl>
    <w:lvl w:ilvl="7" w:tplc="45543E84">
      <w:numFmt w:val="bullet"/>
      <w:lvlText w:val="•"/>
      <w:lvlJc w:val="left"/>
      <w:pPr>
        <w:ind w:left="7614" w:hanging="708"/>
      </w:pPr>
      <w:rPr>
        <w:rFonts w:hint="default"/>
        <w:lang w:val="ru-RU" w:eastAsia="en-US" w:bidi="ar-SA"/>
      </w:rPr>
    </w:lvl>
    <w:lvl w:ilvl="8" w:tplc="A6381E1A">
      <w:numFmt w:val="bullet"/>
      <w:lvlText w:val="•"/>
      <w:lvlJc w:val="left"/>
      <w:pPr>
        <w:ind w:left="8605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724B72A4"/>
    <w:multiLevelType w:val="hybridMultilevel"/>
    <w:tmpl w:val="B76C4DCE"/>
    <w:lvl w:ilvl="0" w:tplc="51ACC514">
      <w:start w:val="1"/>
      <w:numFmt w:val="decimal"/>
      <w:lvlText w:val="%1."/>
      <w:lvlJc w:val="left"/>
      <w:pPr>
        <w:ind w:left="11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4CDA34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2" w:tplc="9D0EC446"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plc="2FF2CD58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4" w:tplc="5538BD62">
      <w:numFmt w:val="bullet"/>
      <w:lvlText w:val="•"/>
      <w:lvlJc w:val="left"/>
      <w:pPr>
        <w:ind w:left="4802" w:hanging="240"/>
      </w:pPr>
      <w:rPr>
        <w:rFonts w:hint="default"/>
        <w:lang w:val="ru-RU" w:eastAsia="en-US" w:bidi="ar-SA"/>
      </w:rPr>
    </w:lvl>
    <w:lvl w:ilvl="5" w:tplc="F0B039BC"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plc="4D40E40A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7" w:tplc="F5D6D0EA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46BAA590">
      <w:numFmt w:val="bullet"/>
      <w:lvlText w:val="•"/>
      <w:lvlJc w:val="left"/>
      <w:pPr>
        <w:ind w:left="8445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755D4937"/>
    <w:multiLevelType w:val="hybridMultilevel"/>
    <w:tmpl w:val="202811C8"/>
    <w:lvl w:ilvl="0" w:tplc="71A41A34">
      <w:start w:val="1"/>
      <w:numFmt w:val="decimal"/>
      <w:lvlText w:val="%1)"/>
      <w:lvlJc w:val="left"/>
      <w:pPr>
        <w:ind w:left="218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BC6E50">
      <w:numFmt w:val="bullet"/>
      <w:lvlText w:val="•"/>
      <w:lvlJc w:val="left"/>
      <w:pPr>
        <w:ind w:left="1224" w:hanging="291"/>
      </w:pPr>
      <w:rPr>
        <w:rFonts w:hint="default"/>
        <w:lang w:val="ru-RU" w:eastAsia="en-US" w:bidi="ar-SA"/>
      </w:rPr>
    </w:lvl>
    <w:lvl w:ilvl="2" w:tplc="76FC04C0">
      <w:numFmt w:val="bullet"/>
      <w:lvlText w:val="•"/>
      <w:lvlJc w:val="left"/>
      <w:pPr>
        <w:ind w:left="2229" w:hanging="291"/>
      </w:pPr>
      <w:rPr>
        <w:rFonts w:hint="default"/>
        <w:lang w:val="ru-RU" w:eastAsia="en-US" w:bidi="ar-SA"/>
      </w:rPr>
    </w:lvl>
    <w:lvl w:ilvl="3" w:tplc="A63AAF6C">
      <w:numFmt w:val="bullet"/>
      <w:lvlText w:val="•"/>
      <w:lvlJc w:val="left"/>
      <w:pPr>
        <w:ind w:left="3233" w:hanging="291"/>
      </w:pPr>
      <w:rPr>
        <w:rFonts w:hint="default"/>
        <w:lang w:val="ru-RU" w:eastAsia="en-US" w:bidi="ar-SA"/>
      </w:rPr>
    </w:lvl>
    <w:lvl w:ilvl="4" w:tplc="6672A462">
      <w:numFmt w:val="bullet"/>
      <w:lvlText w:val="•"/>
      <w:lvlJc w:val="left"/>
      <w:pPr>
        <w:ind w:left="4238" w:hanging="291"/>
      </w:pPr>
      <w:rPr>
        <w:rFonts w:hint="default"/>
        <w:lang w:val="ru-RU" w:eastAsia="en-US" w:bidi="ar-SA"/>
      </w:rPr>
    </w:lvl>
    <w:lvl w:ilvl="5" w:tplc="F668A432">
      <w:numFmt w:val="bullet"/>
      <w:lvlText w:val="•"/>
      <w:lvlJc w:val="left"/>
      <w:pPr>
        <w:ind w:left="5243" w:hanging="291"/>
      </w:pPr>
      <w:rPr>
        <w:rFonts w:hint="default"/>
        <w:lang w:val="ru-RU" w:eastAsia="en-US" w:bidi="ar-SA"/>
      </w:rPr>
    </w:lvl>
    <w:lvl w:ilvl="6" w:tplc="A06A9478">
      <w:numFmt w:val="bullet"/>
      <w:lvlText w:val="•"/>
      <w:lvlJc w:val="left"/>
      <w:pPr>
        <w:ind w:left="6247" w:hanging="291"/>
      </w:pPr>
      <w:rPr>
        <w:rFonts w:hint="default"/>
        <w:lang w:val="ru-RU" w:eastAsia="en-US" w:bidi="ar-SA"/>
      </w:rPr>
    </w:lvl>
    <w:lvl w:ilvl="7" w:tplc="606C8550">
      <w:numFmt w:val="bullet"/>
      <w:lvlText w:val="•"/>
      <w:lvlJc w:val="left"/>
      <w:pPr>
        <w:ind w:left="7252" w:hanging="291"/>
      </w:pPr>
      <w:rPr>
        <w:rFonts w:hint="default"/>
        <w:lang w:val="ru-RU" w:eastAsia="en-US" w:bidi="ar-SA"/>
      </w:rPr>
    </w:lvl>
    <w:lvl w:ilvl="8" w:tplc="EBD87846">
      <w:numFmt w:val="bullet"/>
      <w:lvlText w:val="•"/>
      <w:lvlJc w:val="left"/>
      <w:pPr>
        <w:ind w:left="8257" w:hanging="291"/>
      </w:pPr>
      <w:rPr>
        <w:rFonts w:hint="default"/>
        <w:lang w:val="ru-RU" w:eastAsia="en-US" w:bidi="ar-SA"/>
      </w:rPr>
    </w:lvl>
  </w:abstractNum>
  <w:abstractNum w:abstractNumId="33" w15:restartNumberingAfterBreak="0">
    <w:nsid w:val="7B8C7896"/>
    <w:multiLevelType w:val="hybridMultilevel"/>
    <w:tmpl w:val="DB3AFF5E"/>
    <w:lvl w:ilvl="0" w:tplc="62723772">
      <w:numFmt w:val="bullet"/>
      <w:lvlText w:val="-"/>
      <w:lvlJc w:val="left"/>
      <w:pPr>
        <w:ind w:left="68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AE0764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60E5796">
      <w:numFmt w:val="bullet"/>
      <w:lvlText w:val="-"/>
      <w:lvlJc w:val="left"/>
      <w:pPr>
        <w:ind w:left="1390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9B65B62">
      <w:numFmt w:val="bullet"/>
      <w:lvlText w:val="•"/>
      <w:lvlJc w:val="left"/>
      <w:pPr>
        <w:ind w:left="2548" w:hanging="202"/>
      </w:pPr>
      <w:rPr>
        <w:rFonts w:hint="default"/>
        <w:lang w:val="ru-RU" w:eastAsia="en-US" w:bidi="ar-SA"/>
      </w:rPr>
    </w:lvl>
    <w:lvl w:ilvl="4" w:tplc="45308EAC">
      <w:numFmt w:val="bullet"/>
      <w:lvlText w:val="•"/>
      <w:lvlJc w:val="left"/>
      <w:pPr>
        <w:ind w:left="3696" w:hanging="202"/>
      </w:pPr>
      <w:rPr>
        <w:rFonts w:hint="default"/>
        <w:lang w:val="ru-RU" w:eastAsia="en-US" w:bidi="ar-SA"/>
      </w:rPr>
    </w:lvl>
    <w:lvl w:ilvl="5" w:tplc="D87C89C6">
      <w:numFmt w:val="bullet"/>
      <w:lvlText w:val="•"/>
      <w:lvlJc w:val="left"/>
      <w:pPr>
        <w:ind w:left="4844" w:hanging="202"/>
      </w:pPr>
      <w:rPr>
        <w:rFonts w:hint="default"/>
        <w:lang w:val="ru-RU" w:eastAsia="en-US" w:bidi="ar-SA"/>
      </w:rPr>
    </w:lvl>
    <w:lvl w:ilvl="6" w:tplc="0A4C75CA">
      <w:numFmt w:val="bullet"/>
      <w:lvlText w:val="•"/>
      <w:lvlJc w:val="left"/>
      <w:pPr>
        <w:ind w:left="5993" w:hanging="202"/>
      </w:pPr>
      <w:rPr>
        <w:rFonts w:hint="default"/>
        <w:lang w:val="ru-RU" w:eastAsia="en-US" w:bidi="ar-SA"/>
      </w:rPr>
    </w:lvl>
    <w:lvl w:ilvl="7" w:tplc="60F8610A">
      <w:numFmt w:val="bullet"/>
      <w:lvlText w:val="•"/>
      <w:lvlJc w:val="left"/>
      <w:pPr>
        <w:ind w:left="7141" w:hanging="202"/>
      </w:pPr>
      <w:rPr>
        <w:rFonts w:hint="default"/>
        <w:lang w:val="ru-RU" w:eastAsia="en-US" w:bidi="ar-SA"/>
      </w:rPr>
    </w:lvl>
    <w:lvl w:ilvl="8" w:tplc="5C00F188">
      <w:numFmt w:val="bullet"/>
      <w:lvlText w:val="•"/>
      <w:lvlJc w:val="left"/>
      <w:pPr>
        <w:ind w:left="8289" w:hanging="202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8"/>
  </w:num>
  <w:num w:numId="3">
    <w:abstractNumId w:val="27"/>
  </w:num>
  <w:num w:numId="4">
    <w:abstractNumId w:val="9"/>
  </w:num>
  <w:num w:numId="5">
    <w:abstractNumId w:val="30"/>
  </w:num>
  <w:num w:numId="6">
    <w:abstractNumId w:val="33"/>
  </w:num>
  <w:num w:numId="7">
    <w:abstractNumId w:val="22"/>
  </w:num>
  <w:num w:numId="8">
    <w:abstractNumId w:val="15"/>
  </w:num>
  <w:num w:numId="9">
    <w:abstractNumId w:val="16"/>
  </w:num>
  <w:num w:numId="10">
    <w:abstractNumId w:val="17"/>
  </w:num>
  <w:num w:numId="11">
    <w:abstractNumId w:val="12"/>
  </w:num>
  <w:num w:numId="12">
    <w:abstractNumId w:val="19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7"/>
  </w:num>
  <w:num w:numId="22">
    <w:abstractNumId w:val="29"/>
  </w:num>
  <w:num w:numId="23">
    <w:abstractNumId w:val="18"/>
  </w:num>
  <w:num w:numId="24">
    <w:abstractNumId w:val="11"/>
  </w:num>
  <w:num w:numId="25">
    <w:abstractNumId w:val="31"/>
  </w:num>
  <w:num w:numId="26">
    <w:abstractNumId w:val="10"/>
  </w:num>
  <w:num w:numId="27">
    <w:abstractNumId w:val="13"/>
  </w:num>
  <w:num w:numId="28">
    <w:abstractNumId w:val="24"/>
  </w:num>
  <w:num w:numId="29">
    <w:abstractNumId w:val="32"/>
  </w:num>
  <w:num w:numId="30">
    <w:abstractNumId w:val="25"/>
  </w:num>
  <w:num w:numId="31">
    <w:abstractNumId w:val="23"/>
  </w:num>
  <w:num w:numId="32">
    <w:abstractNumId w:val="21"/>
  </w:num>
  <w:num w:numId="33">
    <w:abstractNumId w:val="14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72"/>
    <w:rsid w:val="00000E52"/>
    <w:rsid w:val="00011CF5"/>
    <w:rsid w:val="0001695B"/>
    <w:rsid w:val="000242DF"/>
    <w:rsid w:val="0003656A"/>
    <w:rsid w:val="000545D8"/>
    <w:rsid w:val="0007252D"/>
    <w:rsid w:val="00072F1A"/>
    <w:rsid w:val="0008243C"/>
    <w:rsid w:val="00085163"/>
    <w:rsid w:val="00086E62"/>
    <w:rsid w:val="00094938"/>
    <w:rsid w:val="000A46D8"/>
    <w:rsid w:val="000A550B"/>
    <w:rsid w:val="000C4258"/>
    <w:rsid w:val="000C589D"/>
    <w:rsid w:val="000D4F41"/>
    <w:rsid w:val="000E73E6"/>
    <w:rsid w:val="0010706D"/>
    <w:rsid w:val="00125F65"/>
    <w:rsid w:val="001267EB"/>
    <w:rsid w:val="0016106F"/>
    <w:rsid w:val="00165513"/>
    <w:rsid w:val="00166DF2"/>
    <w:rsid w:val="001809CD"/>
    <w:rsid w:val="001832A9"/>
    <w:rsid w:val="001A5A7D"/>
    <w:rsid w:val="001B4006"/>
    <w:rsid w:val="001C17FE"/>
    <w:rsid w:val="001C6DC9"/>
    <w:rsid w:val="001F00ED"/>
    <w:rsid w:val="00200004"/>
    <w:rsid w:val="002034DD"/>
    <w:rsid w:val="00226AAB"/>
    <w:rsid w:val="00230141"/>
    <w:rsid w:val="00232E83"/>
    <w:rsid w:val="002348C2"/>
    <w:rsid w:val="00242D76"/>
    <w:rsid w:val="0026081F"/>
    <w:rsid w:val="00261BDB"/>
    <w:rsid w:val="00275E87"/>
    <w:rsid w:val="002A6AEE"/>
    <w:rsid w:val="002B2C81"/>
    <w:rsid w:val="002F446D"/>
    <w:rsid w:val="00310FFF"/>
    <w:rsid w:val="003217F0"/>
    <w:rsid w:val="00322F20"/>
    <w:rsid w:val="00324729"/>
    <w:rsid w:val="0032493A"/>
    <w:rsid w:val="003309E6"/>
    <w:rsid w:val="0033559D"/>
    <w:rsid w:val="003366CA"/>
    <w:rsid w:val="00343797"/>
    <w:rsid w:val="00373B0E"/>
    <w:rsid w:val="00373D6B"/>
    <w:rsid w:val="00381B8C"/>
    <w:rsid w:val="003856ED"/>
    <w:rsid w:val="00386EAC"/>
    <w:rsid w:val="00386EEA"/>
    <w:rsid w:val="00395574"/>
    <w:rsid w:val="003A74D4"/>
    <w:rsid w:val="003B76BB"/>
    <w:rsid w:val="003C0792"/>
    <w:rsid w:val="003C2A38"/>
    <w:rsid w:val="003C7F63"/>
    <w:rsid w:val="003D4690"/>
    <w:rsid w:val="003E7DAA"/>
    <w:rsid w:val="00404838"/>
    <w:rsid w:val="00424488"/>
    <w:rsid w:val="004346BD"/>
    <w:rsid w:val="00447B2D"/>
    <w:rsid w:val="004541FF"/>
    <w:rsid w:val="00454C5B"/>
    <w:rsid w:val="004619C5"/>
    <w:rsid w:val="00461B34"/>
    <w:rsid w:val="00463C3E"/>
    <w:rsid w:val="00483ECD"/>
    <w:rsid w:val="0049675C"/>
    <w:rsid w:val="004B7F74"/>
    <w:rsid w:val="004C140E"/>
    <w:rsid w:val="004C3B47"/>
    <w:rsid w:val="004D68D2"/>
    <w:rsid w:val="004E3A11"/>
    <w:rsid w:val="004E79D4"/>
    <w:rsid w:val="004F7AB2"/>
    <w:rsid w:val="005128F0"/>
    <w:rsid w:val="00524F7A"/>
    <w:rsid w:val="00545BE0"/>
    <w:rsid w:val="00555DA3"/>
    <w:rsid w:val="00557D6B"/>
    <w:rsid w:val="005602E5"/>
    <w:rsid w:val="00582DA6"/>
    <w:rsid w:val="00590D04"/>
    <w:rsid w:val="005C134F"/>
    <w:rsid w:val="005C63C6"/>
    <w:rsid w:val="005E309A"/>
    <w:rsid w:val="005F0FCA"/>
    <w:rsid w:val="00601BCB"/>
    <w:rsid w:val="00606B2B"/>
    <w:rsid w:val="00632A90"/>
    <w:rsid w:val="006460FC"/>
    <w:rsid w:val="0064670B"/>
    <w:rsid w:val="006551EF"/>
    <w:rsid w:val="00664918"/>
    <w:rsid w:val="006707F0"/>
    <w:rsid w:val="00676675"/>
    <w:rsid w:val="00692961"/>
    <w:rsid w:val="0069664D"/>
    <w:rsid w:val="006A1A0E"/>
    <w:rsid w:val="006C1344"/>
    <w:rsid w:val="006C435A"/>
    <w:rsid w:val="006E10C6"/>
    <w:rsid w:val="006E5178"/>
    <w:rsid w:val="006E54F1"/>
    <w:rsid w:val="006E6FF7"/>
    <w:rsid w:val="00704438"/>
    <w:rsid w:val="007051FD"/>
    <w:rsid w:val="00750D27"/>
    <w:rsid w:val="00756E66"/>
    <w:rsid w:val="00761624"/>
    <w:rsid w:val="0079321A"/>
    <w:rsid w:val="00793FE7"/>
    <w:rsid w:val="00794C7C"/>
    <w:rsid w:val="007A382A"/>
    <w:rsid w:val="007B3A14"/>
    <w:rsid w:val="007B6F53"/>
    <w:rsid w:val="007D3A81"/>
    <w:rsid w:val="007D4B1C"/>
    <w:rsid w:val="007E56EA"/>
    <w:rsid w:val="007F5A1B"/>
    <w:rsid w:val="0080236D"/>
    <w:rsid w:val="008026E7"/>
    <w:rsid w:val="00832005"/>
    <w:rsid w:val="00842019"/>
    <w:rsid w:val="0085473F"/>
    <w:rsid w:val="00862552"/>
    <w:rsid w:val="00862716"/>
    <w:rsid w:val="0087214A"/>
    <w:rsid w:val="00875222"/>
    <w:rsid w:val="008854CD"/>
    <w:rsid w:val="008C24BC"/>
    <w:rsid w:val="008D10B8"/>
    <w:rsid w:val="008E43D0"/>
    <w:rsid w:val="008F30CD"/>
    <w:rsid w:val="008F4F9B"/>
    <w:rsid w:val="008F7409"/>
    <w:rsid w:val="0090482A"/>
    <w:rsid w:val="00921018"/>
    <w:rsid w:val="00923D1A"/>
    <w:rsid w:val="00944F9C"/>
    <w:rsid w:val="00954E33"/>
    <w:rsid w:val="00984CAE"/>
    <w:rsid w:val="009A0FAF"/>
    <w:rsid w:val="009A6CAB"/>
    <w:rsid w:val="009B02A2"/>
    <w:rsid w:val="009B7C13"/>
    <w:rsid w:val="009C428D"/>
    <w:rsid w:val="009C5521"/>
    <w:rsid w:val="009E25D3"/>
    <w:rsid w:val="009E2F58"/>
    <w:rsid w:val="009F2390"/>
    <w:rsid w:val="00A059EC"/>
    <w:rsid w:val="00A072BF"/>
    <w:rsid w:val="00A16C12"/>
    <w:rsid w:val="00A23CFA"/>
    <w:rsid w:val="00A2535A"/>
    <w:rsid w:val="00A26547"/>
    <w:rsid w:val="00A342C9"/>
    <w:rsid w:val="00A35BE1"/>
    <w:rsid w:val="00A52FA6"/>
    <w:rsid w:val="00A658F5"/>
    <w:rsid w:val="00A67C81"/>
    <w:rsid w:val="00A77579"/>
    <w:rsid w:val="00A93148"/>
    <w:rsid w:val="00AA3715"/>
    <w:rsid w:val="00AB6E7E"/>
    <w:rsid w:val="00AC4397"/>
    <w:rsid w:val="00AC72B3"/>
    <w:rsid w:val="00AF23BA"/>
    <w:rsid w:val="00AF511F"/>
    <w:rsid w:val="00AF6FD3"/>
    <w:rsid w:val="00AF7018"/>
    <w:rsid w:val="00B04A73"/>
    <w:rsid w:val="00B0679F"/>
    <w:rsid w:val="00B23333"/>
    <w:rsid w:val="00B33F60"/>
    <w:rsid w:val="00B6573A"/>
    <w:rsid w:val="00B77210"/>
    <w:rsid w:val="00B80872"/>
    <w:rsid w:val="00B830A2"/>
    <w:rsid w:val="00B86059"/>
    <w:rsid w:val="00B94D0D"/>
    <w:rsid w:val="00B95973"/>
    <w:rsid w:val="00BA040F"/>
    <w:rsid w:val="00BB58E7"/>
    <w:rsid w:val="00BC18B7"/>
    <w:rsid w:val="00BE019E"/>
    <w:rsid w:val="00BE4C49"/>
    <w:rsid w:val="00BE7654"/>
    <w:rsid w:val="00C1212D"/>
    <w:rsid w:val="00C139B2"/>
    <w:rsid w:val="00C1486D"/>
    <w:rsid w:val="00C25C99"/>
    <w:rsid w:val="00C33992"/>
    <w:rsid w:val="00C35125"/>
    <w:rsid w:val="00C44554"/>
    <w:rsid w:val="00C53852"/>
    <w:rsid w:val="00C668BD"/>
    <w:rsid w:val="00C72180"/>
    <w:rsid w:val="00C83FE5"/>
    <w:rsid w:val="00C9208B"/>
    <w:rsid w:val="00C93148"/>
    <w:rsid w:val="00C9547F"/>
    <w:rsid w:val="00CA5BC9"/>
    <w:rsid w:val="00CB44FE"/>
    <w:rsid w:val="00CD6AE4"/>
    <w:rsid w:val="00D06324"/>
    <w:rsid w:val="00D076B3"/>
    <w:rsid w:val="00D17617"/>
    <w:rsid w:val="00D24210"/>
    <w:rsid w:val="00D40BB0"/>
    <w:rsid w:val="00D4701F"/>
    <w:rsid w:val="00D531B2"/>
    <w:rsid w:val="00D54365"/>
    <w:rsid w:val="00D9024D"/>
    <w:rsid w:val="00DB0525"/>
    <w:rsid w:val="00E15E58"/>
    <w:rsid w:val="00E26A2A"/>
    <w:rsid w:val="00E31997"/>
    <w:rsid w:val="00E32A9F"/>
    <w:rsid w:val="00E375F7"/>
    <w:rsid w:val="00E60EDB"/>
    <w:rsid w:val="00E618AB"/>
    <w:rsid w:val="00E66BA7"/>
    <w:rsid w:val="00E66C75"/>
    <w:rsid w:val="00E75A2A"/>
    <w:rsid w:val="00E8761F"/>
    <w:rsid w:val="00EB3C2D"/>
    <w:rsid w:val="00ED5416"/>
    <w:rsid w:val="00F074D4"/>
    <w:rsid w:val="00F36DD6"/>
    <w:rsid w:val="00F42240"/>
    <w:rsid w:val="00F46C21"/>
    <w:rsid w:val="00F664D0"/>
    <w:rsid w:val="00F673E2"/>
    <w:rsid w:val="00F72A40"/>
    <w:rsid w:val="00F77BEC"/>
    <w:rsid w:val="00F910C0"/>
    <w:rsid w:val="00F97F9A"/>
    <w:rsid w:val="00FC72C8"/>
    <w:rsid w:val="00FD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D4DDF"/>
  <w15:docId w15:val="{1949BCD6-21BC-4BC1-AE12-CCA0AD00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0A2"/>
  </w:style>
  <w:style w:type="paragraph" w:styleId="1">
    <w:name w:val="heading 1"/>
    <w:basedOn w:val="a"/>
    <w:next w:val="a0"/>
    <w:link w:val="10"/>
    <w:qFormat/>
    <w:rsid w:val="00ED5416"/>
    <w:pPr>
      <w:numPr>
        <w:numId w:val="1"/>
      </w:numPr>
      <w:suppressAutoHyphens/>
      <w:spacing w:after="0" w:line="240" w:lineRule="auto"/>
      <w:ind w:left="302"/>
      <w:outlineLvl w:val="0"/>
    </w:pPr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ДИПЛОМНАЯ РАБОТА"/>
    <w:basedOn w:val="a"/>
    <w:link w:val="a5"/>
    <w:qFormat/>
    <w:rsid w:val="0080236D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ДИПЛОМНАЯ РАБОТА Знак"/>
    <w:basedOn w:val="a1"/>
    <w:link w:val="a4"/>
    <w:rsid w:val="0080236D"/>
    <w:rPr>
      <w:rFonts w:ascii="Times New Roman" w:hAnsi="Times New Roman"/>
      <w:sz w:val="28"/>
    </w:rPr>
  </w:style>
  <w:style w:type="paragraph" w:customStyle="1" w:styleId="a6">
    <w:name w:val="ВКР ВГУЭС"/>
    <w:basedOn w:val="a"/>
    <w:link w:val="a7"/>
    <w:qFormat/>
    <w:rsid w:val="00A35BE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a8">
    <w:name w:val="List Paragraph"/>
    <w:basedOn w:val="a"/>
    <w:uiPriority w:val="1"/>
    <w:qFormat/>
    <w:rsid w:val="00B23333"/>
    <w:pPr>
      <w:ind w:left="720"/>
      <w:contextualSpacing/>
    </w:pPr>
  </w:style>
  <w:style w:type="character" w:customStyle="1" w:styleId="a7">
    <w:name w:val="ВКР ВГУЭС Знак"/>
    <w:basedOn w:val="a1"/>
    <w:link w:val="a6"/>
    <w:rsid w:val="00A35BE1"/>
    <w:rPr>
      <w:rFonts w:ascii="Times New Roman" w:hAnsi="Times New Roman"/>
      <w:sz w:val="24"/>
    </w:rPr>
  </w:style>
  <w:style w:type="table" w:styleId="a9">
    <w:name w:val="Table Grid"/>
    <w:basedOn w:val="a2"/>
    <w:uiPriority w:val="39"/>
    <w:rsid w:val="0042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A550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0A550B"/>
    <w:rPr>
      <w:sz w:val="20"/>
      <w:szCs w:val="20"/>
    </w:rPr>
  </w:style>
  <w:style w:type="character" w:styleId="ac">
    <w:name w:val="footnote reference"/>
    <w:basedOn w:val="a1"/>
    <w:uiPriority w:val="99"/>
    <w:semiHidden/>
    <w:unhideWhenUsed/>
    <w:rsid w:val="000A550B"/>
    <w:rPr>
      <w:vertAlign w:val="superscript"/>
    </w:rPr>
  </w:style>
  <w:style w:type="table" w:customStyle="1" w:styleId="11">
    <w:name w:val="Сетка таблицы1"/>
    <w:basedOn w:val="a2"/>
    <w:next w:val="a9"/>
    <w:rsid w:val="00E26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06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B0679F"/>
  </w:style>
  <w:style w:type="paragraph" w:styleId="af">
    <w:name w:val="footer"/>
    <w:basedOn w:val="a"/>
    <w:link w:val="af0"/>
    <w:unhideWhenUsed/>
    <w:rsid w:val="00B06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B0679F"/>
  </w:style>
  <w:style w:type="table" w:customStyle="1" w:styleId="TableNormal">
    <w:name w:val="Table Normal"/>
    <w:uiPriority w:val="2"/>
    <w:semiHidden/>
    <w:unhideWhenUsed/>
    <w:qFormat/>
    <w:rsid w:val="00B8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link w:val="af1"/>
    <w:qFormat/>
    <w:rsid w:val="00B830A2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1"/>
    <w:link w:val="a0"/>
    <w:uiPriority w:val="1"/>
    <w:rsid w:val="00B8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830A2"/>
    <w:pPr>
      <w:widowControl w:val="0"/>
      <w:autoSpaceDE w:val="0"/>
      <w:autoSpaceDN w:val="0"/>
      <w:spacing w:after="0" w:line="292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1"/>
    <w:link w:val="1"/>
    <w:rsid w:val="00ED5416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numbering" w:customStyle="1" w:styleId="12">
    <w:name w:val="Нет списка1"/>
    <w:next w:val="a3"/>
    <w:uiPriority w:val="99"/>
    <w:semiHidden/>
    <w:unhideWhenUsed/>
    <w:rsid w:val="00ED5416"/>
  </w:style>
  <w:style w:type="character" w:customStyle="1" w:styleId="WW8Num1z0">
    <w:name w:val="WW8Num1z0"/>
    <w:rsid w:val="00ED5416"/>
  </w:style>
  <w:style w:type="character" w:customStyle="1" w:styleId="WW8Num1z1">
    <w:name w:val="WW8Num1z1"/>
    <w:rsid w:val="00ED5416"/>
  </w:style>
  <w:style w:type="character" w:customStyle="1" w:styleId="WW8Num1z2">
    <w:name w:val="WW8Num1z2"/>
    <w:rsid w:val="00ED5416"/>
  </w:style>
  <w:style w:type="character" w:customStyle="1" w:styleId="WW8Num1z3">
    <w:name w:val="WW8Num1z3"/>
    <w:rsid w:val="00ED5416"/>
  </w:style>
  <w:style w:type="character" w:customStyle="1" w:styleId="WW8Num1z4">
    <w:name w:val="WW8Num1z4"/>
    <w:rsid w:val="00ED5416"/>
  </w:style>
  <w:style w:type="character" w:customStyle="1" w:styleId="WW8Num1z5">
    <w:name w:val="WW8Num1z5"/>
    <w:rsid w:val="00ED5416"/>
  </w:style>
  <w:style w:type="character" w:customStyle="1" w:styleId="WW8Num1z6">
    <w:name w:val="WW8Num1z6"/>
    <w:rsid w:val="00ED5416"/>
  </w:style>
  <w:style w:type="character" w:customStyle="1" w:styleId="WW8Num1z7">
    <w:name w:val="WW8Num1z7"/>
    <w:rsid w:val="00ED5416"/>
  </w:style>
  <w:style w:type="character" w:customStyle="1" w:styleId="WW8Num1z8">
    <w:name w:val="WW8Num1z8"/>
    <w:rsid w:val="00ED5416"/>
  </w:style>
  <w:style w:type="character" w:customStyle="1" w:styleId="WW8Num2z0">
    <w:name w:val="WW8Num2z0"/>
    <w:rsid w:val="00ED5416"/>
    <w:rPr>
      <w:lang w:val="ru-RU" w:eastAsia="en-US" w:bidi="ar-SA"/>
    </w:rPr>
  </w:style>
  <w:style w:type="character" w:customStyle="1" w:styleId="WW8Num2z1">
    <w:name w:val="WW8Num2z1"/>
    <w:rsid w:val="00ED5416"/>
    <w:rPr>
      <w:rFonts w:ascii="Times New Roman" w:eastAsia="Times New Roman" w:hAnsi="Times New Roman" w:cs="Times New Roman"/>
      <w:w w:val="100"/>
      <w:sz w:val="28"/>
      <w:szCs w:val="28"/>
      <w:lang w:val="ru-RU" w:eastAsia="en-US" w:bidi="ar-SA"/>
    </w:rPr>
  </w:style>
  <w:style w:type="character" w:customStyle="1" w:styleId="WW8Num2z2">
    <w:name w:val="WW8Num2z2"/>
    <w:rsid w:val="00ED5416"/>
    <w:rPr>
      <w:rFonts w:ascii="Times New Roman" w:eastAsia="Times New Roman" w:hAnsi="Times New Roman" w:cs="Times New Roman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WW8Num2z3">
    <w:name w:val="WW8Num2z3"/>
    <w:rsid w:val="00ED5416"/>
    <w:rPr>
      <w:rFonts w:ascii="Symbol" w:hAnsi="Symbol" w:cs="Symbol"/>
      <w:lang w:val="ru-RU" w:eastAsia="en-US" w:bidi="ar-SA"/>
    </w:rPr>
  </w:style>
  <w:style w:type="character" w:customStyle="1" w:styleId="WW8Num3z0">
    <w:name w:val="WW8Num3z0"/>
    <w:rsid w:val="00ED5416"/>
    <w:rPr>
      <w:lang w:val="ru-RU" w:eastAsia="en-US" w:bidi="ar-SA"/>
    </w:rPr>
  </w:style>
  <w:style w:type="character" w:customStyle="1" w:styleId="WW8Num3z1">
    <w:name w:val="WW8Num3z1"/>
    <w:rsid w:val="00ED5416"/>
    <w:rPr>
      <w:rFonts w:ascii="Times New Roman" w:eastAsia="Times New Roman" w:hAnsi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WW8Num3z2">
    <w:name w:val="WW8Num3z2"/>
    <w:rsid w:val="00ED5416"/>
    <w:rPr>
      <w:rFonts w:ascii="Times New Roman" w:eastAsia="Times New Roman" w:hAnsi="Times New Roman" w:cs="Times New Roman"/>
      <w:i w:val="0"/>
      <w:iCs w:val="0"/>
      <w:w w:val="100"/>
      <w:sz w:val="28"/>
      <w:szCs w:val="28"/>
      <w:lang w:val="ru-RU" w:eastAsia="en-US" w:bidi="ar-SA"/>
    </w:rPr>
  </w:style>
  <w:style w:type="character" w:customStyle="1" w:styleId="WW8Num3z3">
    <w:name w:val="WW8Num3z3"/>
    <w:rsid w:val="00ED5416"/>
    <w:rPr>
      <w:rFonts w:ascii="Symbol" w:hAnsi="Symbol" w:cs="Symbol"/>
      <w:lang w:val="ru-RU" w:eastAsia="en-US" w:bidi="ar-SA"/>
    </w:rPr>
  </w:style>
  <w:style w:type="character" w:customStyle="1" w:styleId="WW8Num4z0">
    <w:name w:val="WW8Num4z0"/>
    <w:rsid w:val="00ED5416"/>
    <w:rPr>
      <w:rFonts w:ascii="Times New Roman" w:eastAsia="Times New Roman" w:hAnsi="Times New Roman" w:cs="Times New Roman"/>
      <w:i w:val="0"/>
      <w:iCs w:val="0"/>
      <w:w w:val="100"/>
      <w:sz w:val="28"/>
      <w:szCs w:val="28"/>
      <w:lang w:val="ru-RU" w:eastAsia="en-US" w:bidi="ar-SA"/>
    </w:rPr>
  </w:style>
  <w:style w:type="character" w:customStyle="1" w:styleId="WW8Num4z1">
    <w:name w:val="WW8Num4z1"/>
    <w:rsid w:val="00ED5416"/>
    <w:rPr>
      <w:rFonts w:ascii="Symbol" w:hAnsi="Symbol" w:cs="Symbol"/>
      <w:lang w:val="ru-RU" w:eastAsia="en-US" w:bidi="ar-SA"/>
    </w:rPr>
  </w:style>
  <w:style w:type="character" w:customStyle="1" w:styleId="WW8Num5z0">
    <w:name w:val="WW8Num5z0"/>
    <w:rsid w:val="00ED5416"/>
    <w:rPr>
      <w:rFonts w:ascii="Times New Roman" w:eastAsia="Times New Roman" w:hAnsi="Times New Roman" w:cs="Times New Roman"/>
      <w:i w:val="0"/>
      <w:iCs w:val="0"/>
      <w:w w:val="100"/>
      <w:sz w:val="28"/>
      <w:szCs w:val="28"/>
      <w:lang w:val="ru-RU" w:eastAsia="en-US" w:bidi="ar-SA"/>
    </w:rPr>
  </w:style>
  <w:style w:type="character" w:customStyle="1" w:styleId="WW8Num5z1">
    <w:name w:val="WW8Num5z1"/>
    <w:rsid w:val="00ED5416"/>
    <w:rPr>
      <w:rFonts w:ascii="Times New Roman" w:eastAsia="Times New Roman" w:hAnsi="Times New Roman" w:cs="Times New Roman"/>
      <w:b/>
      <w:bCs/>
      <w:w w:val="100"/>
      <w:sz w:val="28"/>
      <w:szCs w:val="28"/>
      <w:lang w:val="ru-RU" w:eastAsia="en-US" w:bidi="ar-SA"/>
    </w:rPr>
  </w:style>
  <w:style w:type="character" w:customStyle="1" w:styleId="WW8Num5z2">
    <w:name w:val="WW8Num5z2"/>
    <w:rsid w:val="00ED5416"/>
    <w:rPr>
      <w:rFonts w:ascii="Symbol" w:hAnsi="Symbol" w:cs="Symbol"/>
      <w:lang w:val="ru-RU" w:eastAsia="en-US" w:bidi="ar-SA"/>
    </w:rPr>
  </w:style>
  <w:style w:type="character" w:customStyle="1" w:styleId="WW8Num6z0">
    <w:name w:val="WW8Num6z0"/>
    <w:rsid w:val="00ED5416"/>
    <w:rPr>
      <w:rFonts w:ascii="Symbol" w:hAnsi="Symbol" w:cs="Symbol"/>
      <w:w w:val="100"/>
      <w:sz w:val="28"/>
      <w:szCs w:val="28"/>
      <w:lang w:val="ru-RU" w:eastAsia="en-US" w:bidi="ar-SA"/>
    </w:rPr>
  </w:style>
  <w:style w:type="character" w:customStyle="1" w:styleId="WW8Num6z1">
    <w:name w:val="WW8Num6z1"/>
    <w:rsid w:val="00ED5416"/>
    <w:rPr>
      <w:rFonts w:ascii="Symbol" w:hAnsi="Symbol" w:cs="Symbol"/>
      <w:lang w:val="ru-RU" w:eastAsia="en-US" w:bidi="ar-SA"/>
    </w:rPr>
  </w:style>
  <w:style w:type="character" w:customStyle="1" w:styleId="WW8Num7z0">
    <w:name w:val="WW8Num7z0"/>
    <w:rsid w:val="00ED5416"/>
    <w:rPr>
      <w:rFonts w:ascii="Times New Roman" w:eastAsia="Times New Roman" w:hAnsi="Times New Roman" w:cs="Times New Roman"/>
      <w:i w:val="0"/>
      <w:iCs w:val="0"/>
      <w:w w:val="100"/>
      <w:sz w:val="28"/>
      <w:szCs w:val="28"/>
      <w:lang w:val="ru-RU" w:eastAsia="en-US" w:bidi="ar-SA"/>
    </w:rPr>
  </w:style>
  <w:style w:type="character" w:customStyle="1" w:styleId="WW8Num7z1">
    <w:name w:val="WW8Num7z1"/>
    <w:rsid w:val="00ED5416"/>
    <w:rPr>
      <w:rFonts w:ascii="Symbol" w:hAnsi="Symbol" w:cs="Symbol"/>
      <w:lang w:val="ru-RU" w:eastAsia="en-US" w:bidi="ar-SA"/>
    </w:rPr>
  </w:style>
  <w:style w:type="character" w:customStyle="1" w:styleId="WW8Num8z0">
    <w:name w:val="WW8Num8z0"/>
    <w:rsid w:val="00ED5416"/>
    <w:rPr>
      <w:rFonts w:ascii="Symbol" w:hAnsi="Symbol" w:cs="Symbol"/>
      <w:w w:val="100"/>
      <w:sz w:val="28"/>
      <w:szCs w:val="28"/>
      <w:lang w:val="ru-RU" w:eastAsia="en-US" w:bidi="ar-SA"/>
    </w:rPr>
  </w:style>
  <w:style w:type="character" w:customStyle="1" w:styleId="WW8Num8z1">
    <w:name w:val="WW8Num8z1"/>
    <w:rsid w:val="00ED5416"/>
    <w:rPr>
      <w:rFonts w:ascii="Symbol" w:hAnsi="Symbol" w:cs="Symbol"/>
      <w:lang w:val="ru-RU" w:eastAsia="en-US" w:bidi="ar-SA"/>
    </w:rPr>
  </w:style>
  <w:style w:type="character" w:customStyle="1" w:styleId="WW8Num9z0">
    <w:name w:val="WW8Num9z0"/>
    <w:rsid w:val="00ED5416"/>
  </w:style>
  <w:style w:type="character" w:customStyle="1" w:styleId="WW8Num9z1">
    <w:name w:val="WW8Num9z1"/>
    <w:rsid w:val="00ED5416"/>
  </w:style>
  <w:style w:type="character" w:customStyle="1" w:styleId="WW8Num9z2">
    <w:name w:val="WW8Num9z2"/>
    <w:rsid w:val="00ED5416"/>
  </w:style>
  <w:style w:type="character" w:customStyle="1" w:styleId="WW8Num9z3">
    <w:name w:val="WW8Num9z3"/>
    <w:rsid w:val="00ED5416"/>
  </w:style>
  <w:style w:type="character" w:customStyle="1" w:styleId="WW8Num9z4">
    <w:name w:val="WW8Num9z4"/>
    <w:rsid w:val="00ED5416"/>
  </w:style>
  <w:style w:type="character" w:customStyle="1" w:styleId="WW8Num9z5">
    <w:name w:val="WW8Num9z5"/>
    <w:rsid w:val="00ED5416"/>
  </w:style>
  <w:style w:type="character" w:customStyle="1" w:styleId="WW8Num9z6">
    <w:name w:val="WW8Num9z6"/>
    <w:rsid w:val="00ED5416"/>
  </w:style>
  <w:style w:type="character" w:customStyle="1" w:styleId="WW8Num9z7">
    <w:name w:val="WW8Num9z7"/>
    <w:rsid w:val="00ED5416"/>
  </w:style>
  <w:style w:type="character" w:customStyle="1" w:styleId="WW8Num9z8">
    <w:name w:val="WW8Num9z8"/>
    <w:rsid w:val="00ED5416"/>
  </w:style>
  <w:style w:type="character" w:customStyle="1" w:styleId="WW8Num2z4">
    <w:name w:val="WW8Num2z4"/>
    <w:rsid w:val="00ED5416"/>
  </w:style>
  <w:style w:type="character" w:customStyle="1" w:styleId="WW8Num2z5">
    <w:name w:val="WW8Num2z5"/>
    <w:rsid w:val="00ED5416"/>
  </w:style>
  <w:style w:type="character" w:customStyle="1" w:styleId="WW8Num2z6">
    <w:name w:val="WW8Num2z6"/>
    <w:rsid w:val="00ED5416"/>
  </w:style>
  <w:style w:type="character" w:customStyle="1" w:styleId="WW8Num2z7">
    <w:name w:val="WW8Num2z7"/>
    <w:rsid w:val="00ED5416"/>
  </w:style>
  <w:style w:type="character" w:customStyle="1" w:styleId="WW8Num2z8">
    <w:name w:val="WW8Num2z8"/>
    <w:rsid w:val="00ED5416"/>
  </w:style>
  <w:style w:type="character" w:customStyle="1" w:styleId="WW8Num4z2">
    <w:name w:val="WW8Num4z2"/>
    <w:rsid w:val="00ED5416"/>
    <w:rPr>
      <w:rFonts w:ascii="Times New Roman" w:eastAsia="Times New Roman" w:hAnsi="Times New Roman" w:cs="Times New Roman"/>
      <w:i w:val="0"/>
      <w:iCs w:val="0"/>
      <w:w w:val="100"/>
      <w:sz w:val="28"/>
      <w:szCs w:val="28"/>
      <w:lang w:val="ru-RU" w:eastAsia="en-US" w:bidi="ar-SA"/>
    </w:rPr>
  </w:style>
  <w:style w:type="character" w:customStyle="1" w:styleId="WW8Num4z3">
    <w:name w:val="WW8Num4z3"/>
    <w:rsid w:val="00ED5416"/>
    <w:rPr>
      <w:rFonts w:ascii="Symbol" w:hAnsi="Symbol" w:cs="Symbol"/>
      <w:lang w:val="ru-RU" w:eastAsia="en-US" w:bidi="ar-SA"/>
    </w:rPr>
  </w:style>
  <w:style w:type="character" w:customStyle="1" w:styleId="WW8Num6z2">
    <w:name w:val="WW8Num6z2"/>
    <w:rsid w:val="00ED5416"/>
    <w:rPr>
      <w:rFonts w:ascii="Symbol" w:hAnsi="Symbol" w:cs="Symbol"/>
      <w:lang w:val="ru-RU" w:eastAsia="en-US" w:bidi="ar-SA"/>
    </w:rPr>
  </w:style>
  <w:style w:type="character" w:customStyle="1" w:styleId="WW8Num10z0">
    <w:name w:val="WW8Num10z0"/>
    <w:rsid w:val="00ED5416"/>
    <w:rPr>
      <w:rFonts w:ascii="Symbol" w:hAnsi="Symbol" w:cs="Symbol"/>
      <w:w w:val="100"/>
      <w:sz w:val="28"/>
      <w:szCs w:val="28"/>
      <w:lang w:val="ru-RU" w:eastAsia="en-US" w:bidi="ar-SA"/>
    </w:rPr>
  </w:style>
  <w:style w:type="character" w:customStyle="1" w:styleId="WW8Num10z1">
    <w:name w:val="WW8Num10z1"/>
    <w:rsid w:val="00ED5416"/>
    <w:rPr>
      <w:rFonts w:ascii="Symbol" w:hAnsi="Symbol" w:cs="Symbol"/>
      <w:lang w:val="ru-RU" w:eastAsia="en-US" w:bidi="ar-SA"/>
    </w:rPr>
  </w:style>
  <w:style w:type="character" w:customStyle="1" w:styleId="WW8Num11z0">
    <w:name w:val="WW8Num11z0"/>
    <w:rsid w:val="00ED5416"/>
    <w:rPr>
      <w:rFonts w:ascii="Times New Roman" w:eastAsia="Times New Roman" w:hAnsi="Times New Roman" w:cs="Times New Roman"/>
      <w:i w:val="0"/>
      <w:iCs w:val="0"/>
      <w:w w:val="100"/>
      <w:sz w:val="28"/>
      <w:szCs w:val="28"/>
      <w:lang w:val="ru-RU" w:eastAsia="en-US" w:bidi="ar-SA"/>
    </w:rPr>
  </w:style>
  <w:style w:type="character" w:customStyle="1" w:styleId="WW8Num11z1">
    <w:name w:val="WW8Num11z1"/>
    <w:rsid w:val="00ED5416"/>
    <w:rPr>
      <w:rFonts w:ascii="Symbol" w:hAnsi="Symbol" w:cs="Symbol"/>
      <w:lang w:val="ru-RU" w:eastAsia="en-US" w:bidi="ar-SA"/>
    </w:rPr>
  </w:style>
  <w:style w:type="character" w:customStyle="1" w:styleId="WW8Num12z0">
    <w:name w:val="WW8Num12z0"/>
    <w:rsid w:val="00ED5416"/>
    <w:rPr>
      <w:rFonts w:ascii="Symbol" w:hAnsi="Symbol" w:cs="Symbol"/>
      <w:w w:val="100"/>
      <w:sz w:val="28"/>
      <w:szCs w:val="28"/>
      <w:lang w:val="ru-RU" w:eastAsia="en-US" w:bidi="ar-SA"/>
    </w:rPr>
  </w:style>
  <w:style w:type="character" w:customStyle="1" w:styleId="WW8Num12z1">
    <w:name w:val="WW8Num12z1"/>
    <w:rsid w:val="00ED5416"/>
    <w:rPr>
      <w:rFonts w:ascii="Symbol" w:hAnsi="Symbol" w:cs="Symbol"/>
      <w:lang w:val="ru-RU" w:eastAsia="en-US" w:bidi="ar-SA"/>
    </w:rPr>
  </w:style>
  <w:style w:type="character" w:customStyle="1" w:styleId="WW8Num13z0">
    <w:name w:val="WW8Num13z0"/>
    <w:rsid w:val="00ED5416"/>
  </w:style>
  <w:style w:type="character" w:customStyle="1" w:styleId="WW8Num13z1">
    <w:name w:val="WW8Num13z1"/>
    <w:rsid w:val="00ED5416"/>
  </w:style>
  <w:style w:type="character" w:customStyle="1" w:styleId="WW8Num13z2">
    <w:name w:val="WW8Num13z2"/>
    <w:rsid w:val="00ED5416"/>
  </w:style>
  <w:style w:type="character" w:customStyle="1" w:styleId="WW8Num13z3">
    <w:name w:val="WW8Num13z3"/>
    <w:rsid w:val="00ED5416"/>
  </w:style>
  <w:style w:type="character" w:customStyle="1" w:styleId="WW8Num13z4">
    <w:name w:val="WW8Num13z4"/>
    <w:rsid w:val="00ED5416"/>
  </w:style>
  <w:style w:type="character" w:customStyle="1" w:styleId="WW8Num13z5">
    <w:name w:val="WW8Num13z5"/>
    <w:rsid w:val="00ED5416"/>
  </w:style>
  <w:style w:type="character" w:customStyle="1" w:styleId="WW8Num13z6">
    <w:name w:val="WW8Num13z6"/>
    <w:rsid w:val="00ED5416"/>
  </w:style>
  <w:style w:type="character" w:customStyle="1" w:styleId="WW8Num13z7">
    <w:name w:val="WW8Num13z7"/>
    <w:rsid w:val="00ED5416"/>
  </w:style>
  <w:style w:type="character" w:customStyle="1" w:styleId="WW8Num13z8">
    <w:name w:val="WW8Num13z8"/>
    <w:rsid w:val="00ED5416"/>
  </w:style>
  <w:style w:type="character" w:customStyle="1" w:styleId="13">
    <w:name w:val="Основной шрифт абзаца1"/>
    <w:rsid w:val="00ED5416"/>
  </w:style>
  <w:style w:type="character" w:customStyle="1" w:styleId="WW8Num8z2">
    <w:name w:val="WW8Num8z2"/>
    <w:rsid w:val="00ED5416"/>
    <w:rPr>
      <w:rFonts w:ascii="Symbol" w:hAnsi="Symbol" w:cs="Symbol"/>
      <w:lang w:val="ru-RU" w:bidi="ar-SA"/>
    </w:rPr>
  </w:style>
  <w:style w:type="character" w:customStyle="1" w:styleId="WW8Num12z2">
    <w:name w:val="WW8Num12z2"/>
    <w:rsid w:val="00ED5416"/>
  </w:style>
  <w:style w:type="character" w:customStyle="1" w:styleId="WW8Num12z3">
    <w:name w:val="WW8Num12z3"/>
    <w:rsid w:val="00ED5416"/>
  </w:style>
  <w:style w:type="character" w:customStyle="1" w:styleId="WW8Num12z4">
    <w:name w:val="WW8Num12z4"/>
    <w:rsid w:val="00ED5416"/>
  </w:style>
  <w:style w:type="character" w:customStyle="1" w:styleId="WW8Num12z5">
    <w:name w:val="WW8Num12z5"/>
    <w:rsid w:val="00ED5416"/>
  </w:style>
  <w:style w:type="character" w:customStyle="1" w:styleId="WW8Num12z6">
    <w:name w:val="WW8Num12z6"/>
    <w:rsid w:val="00ED5416"/>
  </w:style>
  <w:style w:type="character" w:customStyle="1" w:styleId="WW8Num12z7">
    <w:name w:val="WW8Num12z7"/>
    <w:rsid w:val="00ED5416"/>
  </w:style>
  <w:style w:type="character" w:customStyle="1" w:styleId="WW8Num12z8">
    <w:name w:val="WW8Num12z8"/>
    <w:rsid w:val="00ED5416"/>
  </w:style>
  <w:style w:type="character" w:customStyle="1" w:styleId="WW8Num10z2">
    <w:name w:val="WW8Num10z2"/>
    <w:rsid w:val="00ED5416"/>
    <w:rPr>
      <w:rFonts w:ascii="Symbol" w:hAnsi="Symbol" w:cs="Symbol"/>
      <w:lang w:val="ru-RU" w:bidi="ar-SA"/>
    </w:rPr>
  </w:style>
  <w:style w:type="character" w:customStyle="1" w:styleId="WW8Num14z0">
    <w:name w:val="WW8Num14z0"/>
    <w:rsid w:val="00ED5416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WW8Num14z1">
    <w:name w:val="WW8Num14z1"/>
    <w:rsid w:val="00ED5416"/>
    <w:rPr>
      <w:rFonts w:ascii="Symbol" w:hAnsi="Symbol" w:cs="Symbol"/>
      <w:w w:val="100"/>
      <w:sz w:val="28"/>
      <w:szCs w:val="28"/>
      <w:lang w:val="ru-RU" w:bidi="ar-SA"/>
    </w:rPr>
  </w:style>
  <w:style w:type="character" w:customStyle="1" w:styleId="WW8Num14z2">
    <w:name w:val="WW8Num14z2"/>
    <w:rsid w:val="00ED5416"/>
    <w:rPr>
      <w:rFonts w:ascii="Symbol" w:hAnsi="Symbol" w:cs="Symbol"/>
      <w:lang w:val="ru-RU" w:bidi="ar-SA"/>
    </w:rPr>
  </w:style>
  <w:style w:type="character" w:customStyle="1" w:styleId="WW8Num7z2">
    <w:name w:val="WW8Num7z2"/>
    <w:rsid w:val="00ED5416"/>
  </w:style>
  <w:style w:type="character" w:customStyle="1" w:styleId="WW8Num7z3">
    <w:name w:val="WW8Num7z3"/>
    <w:rsid w:val="00ED5416"/>
  </w:style>
  <w:style w:type="character" w:customStyle="1" w:styleId="WW8Num7z4">
    <w:name w:val="WW8Num7z4"/>
    <w:rsid w:val="00ED5416"/>
  </w:style>
  <w:style w:type="character" w:customStyle="1" w:styleId="WW8Num7z5">
    <w:name w:val="WW8Num7z5"/>
    <w:rsid w:val="00ED5416"/>
  </w:style>
  <w:style w:type="character" w:customStyle="1" w:styleId="WW8Num7z6">
    <w:name w:val="WW8Num7z6"/>
    <w:rsid w:val="00ED5416"/>
  </w:style>
  <w:style w:type="character" w:customStyle="1" w:styleId="WW8Num7z7">
    <w:name w:val="WW8Num7z7"/>
    <w:rsid w:val="00ED5416"/>
  </w:style>
  <w:style w:type="character" w:customStyle="1" w:styleId="WW8Num7z8">
    <w:name w:val="WW8Num7z8"/>
    <w:rsid w:val="00ED5416"/>
  </w:style>
  <w:style w:type="character" w:customStyle="1" w:styleId="ListLabel136">
    <w:name w:val="ListLabel 136"/>
    <w:rsid w:val="00ED5416"/>
    <w:rPr>
      <w:lang w:val="ru-RU" w:bidi="ar-SA"/>
    </w:rPr>
  </w:style>
  <w:style w:type="character" w:customStyle="1" w:styleId="ListLabel137">
    <w:name w:val="ListLabel 137"/>
    <w:rsid w:val="00ED5416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ListLabel138">
    <w:name w:val="ListLabel 138"/>
    <w:rsid w:val="00ED5416"/>
    <w:rPr>
      <w:rFonts w:ascii="Times New Roman" w:eastAsia="Times New Roman" w:hAnsi="Times New Roman" w:cs="Times New Roman"/>
      <w:spacing w:val="0"/>
      <w:w w:val="100"/>
      <w:sz w:val="28"/>
      <w:szCs w:val="28"/>
      <w:lang w:val="ru-RU" w:bidi="ar-SA"/>
    </w:rPr>
  </w:style>
  <w:style w:type="character" w:customStyle="1" w:styleId="ListLabel139">
    <w:name w:val="ListLabel 139"/>
    <w:rsid w:val="00ED5416"/>
    <w:rPr>
      <w:lang w:val="ru-RU" w:bidi="ar-SA"/>
    </w:rPr>
  </w:style>
  <w:style w:type="character" w:customStyle="1" w:styleId="ListLabel140">
    <w:name w:val="ListLabel 140"/>
    <w:rsid w:val="00ED5416"/>
    <w:rPr>
      <w:lang w:val="ru-RU" w:bidi="ar-SA"/>
    </w:rPr>
  </w:style>
  <w:style w:type="character" w:customStyle="1" w:styleId="ListLabel141">
    <w:name w:val="ListLabel 141"/>
    <w:rsid w:val="00ED5416"/>
    <w:rPr>
      <w:lang w:val="ru-RU" w:bidi="ar-SA"/>
    </w:rPr>
  </w:style>
  <w:style w:type="character" w:customStyle="1" w:styleId="ListLabel142">
    <w:name w:val="ListLabel 142"/>
    <w:rsid w:val="00ED5416"/>
    <w:rPr>
      <w:lang w:val="ru-RU" w:bidi="ar-SA"/>
    </w:rPr>
  </w:style>
  <w:style w:type="character" w:customStyle="1" w:styleId="ListLabel143">
    <w:name w:val="ListLabel 143"/>
    <w:rsid w:val="00ED5416"/>
    <w:rPr>
      <w:lang w:val="ru-RU" w:bidi="ar-SA"/>
    </w:rPr>
  </w:style>
  <w:style w:type="character" w:customStyle="1" w:styleId="ListLabel144">
    <w:name w:val="ListLabel 144"/>
    <w:rsid w:val="00ED5416"/>
    <w:rPr>
      <w:lang w:val="ru-RU" w:bidi="ar-SA"/>
    </w:rPr>
  </w:style>
  <w:style w:type="character" w:customStyle="1" w:styleId="ListLabel127">
    <w:name w:val="ListLabel 127"/>
    <w:rsid w:val="00ED5416"/>
    <w:rPr>
      <w:lang w:val="ru-RU" w:bidi="ar-SA"/>
    </w:rPr>
  </w:style>
  <w:style w:type="character" w:customStyle="1" w:styleId="ListLabel128">
    <w:name w:val="ListLabel 128"/>
    <w:rsid w:val="00ED5416"/>
    <w:rPr>
      <w:rFonts w:ascii="Times New Roman" w:eastAsia="Times New Roman" w:hAnsi="Times New Roman" w:cs="Times New Roman"/>
      <w:b/>
      <w:bCs/>
      <w:w w:val="100"/>
      <w:sz w:val="28"/>
      <w:szCs w:val="28"/>
      <w:lang w:val="ru-RU" w:bidi="ar-SA"/>
    </w:rPr>
  </w:style>
  <w:style w:type="character" w:customStyle="1" w:styleId="ListLabel129">
    <w:name w:val="ListLabel 129"/>
    <w:rsid w:val="00ED5416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ListLabel130">
    <w:name w:val="ListLabel 130"/>
    <w:rsid w:val="00ED5416"/>
    <w:rPr>
      <w:lang w:val="ru-RU" w:bidi="ar-SA"/>
    </w:rPr>
  </w:style>
  <w:style w:type="character" w:customStyle="1" w:styleId="ListLabel131">
    <w:name w:val="ListLabel 131"/>
    <w:rsid w:val="00ED5416"/>
    <w:rPr>
      <w:lang w:val="ru-RU" w:bidi="ar-SA"/>
    </w:rPr>
  </w:style>
  <w:style w:type="character" w:customStyle="1" w:styleId="ListLabel132">
    <w:name w:val="ListLabel 132"/>
    <w:rsid w:val="00ED5416"/>
    <w:rPr>
      <w:lang w:val="ru-RU" w:bidi="ar-SA"/>
    </w:rPr>
  </w:style>
  <w:style w:type="character" w:customStyle="1" w:styleId="ListLabel133">
    <w:name w:val="ListLabel 133"/>
    <w:rsid w:val="00ED5416"/>
    <w:rPr>
      <w:lang w:val="ru-RU" w:bidi="ar-SA"/>
    </w:rPr>
  </w:style>
  <w:style w:type="character" w:customStyle="1" w:styleId="ListLabel134">
    <w:name w:val="ListLabel 134"/>
    <w:rsid w:val="00ED5416"/>
    <w:rPr>
      <w:lang w:val="ru-RU" w:bidi="ar-SA"/>
    </w:rPr>
  </w:style>
  <w:style w:type="character" w:customStyle="1" w:styleId="ListLabel135">
    <w:name w:val="ListLabel 135"/>
    <w:rsid w:val="00ED5416"/>
    <w:rPr>
      <w:lang w:val="ru-RU" w:bidi="ar-SA"/>
    </w:rPr>
  </w:style>
  <w:style w:type="character" w:customStyle="1" w:styleId="ListLabel118">
    <w:name w:val="ListLabel 118"/>
    <w:rsid w:val="00ED5416"/>
    <w:rPr>
      <w:rFonts w:eastAsia="Times New Roman" w:cs="Times New Roman"/>
      <w:w w:val="100"/>
      <w:sz w:val="28"/>
      <w:szCs w:val="28"/>
      <w:lang w:val="ru-RU" w:bidi="ar-SA"/>
    </w:rPr>
  </w:style>
  <w:style w:type="character" w:customStyle="1" w:styleId="ListLabel119">
    <w:name w:val="ListLabel 119"/>
    <w:rsid w:val="00ED5416"/>
    <w:rPr>
      <w:lang w:val="ru-RU" w:bidi="ar-SA"/>
    </w:rPr>
  </w:style>
  <w:style w:type="character" w:customStyle="1" w:styleId="ListLabel120">
    <w:name w:val="ListLabel 120"/>
    <w:rsid w:val="00ED5416"/>
    <w:rPr>
      <w:lang w:val="ru-RU" w:bidi="ar-SA"/>
    </w:rPr>
  </w:style>
  <w:style w:type="character" w:customStyle="1" w:styleId="ListLabel121">
    <w:name w:val="ListLabel 121"/>
    <w:rsid w:val="00ED5416"/>
    <w:rPr>
      <w:lang w:val="ru-RU" w:bidi="ar-SA"/>
    </w:rPr>
  </w:style>
  <w:style w:type="character" w:customStyle="1" w:styleId="ListLabel122">
    <w:name w:val="ListLabel 122"/>
    <w:rsid w:val="00ED5416"/>
    <w:rPr>
      <w:lang w:val="ru-RU" w:bidi="ar-SA"/>
    </w:rPr>
  </w:style>
  <w:style w:type="character" w:customStyle="1" w:styleId="ListLabel123">
    <w:name w:val="ListLabel 123"/>
    <w:rsid w:val="00ED5416"/>
    <w:rPr>
      <w:lang w:val="ru-RU" w:bidi="ar-SA"/>
    </w:rPr>
  </w:style>
  <w:style w:type="character" w:customStyle="1" w:styleId="ListLabel124">
    <w:name w:val="ListLabel 124"/>
    <w:rsid w:val="00ED5416"/>
    <w:rPr>
      <w:lang w:val="ru-RU" w:bidi="ar-SA"/>
    </w:rPr>
  </w:style>
  <w:style w:type="character" w:customStyle="1" w:styleId="ListLabel125">
    <w:name w:val="ListLabel 125"/>
    <w:rsid w:val="00ED5416"/>
    <w:rPr>
      <w:lang w:val="ru-RU" w:bidi="ar-SA"/>
    </w:rPr>
  </w:style>
  <w:style w:type="character" w:customStyle="1" w:styleId="ListLabel126">
    <w:name w:val="ListLabel 126"/>
    <w:rsid w:val="00ED5416"/>
    <w:rPr>
      <w:lang w:val="ru-RU" w:bidi="ar-SA"/>
    </w:rPr>
  </w:style>
  <w:style w:type="character" w:customStyle="1" w:styleId="ListLabel109">
    <w:name w:val="ListLabel 109"/>
    <w:rsid w:val="00ED5416"/>
    <w:rPr>
      <w:rFonts w:eastAsia="Times New Roman" w:cs="Times New Roman"/>
      <w:w w:val="100"/>
      <w:sz w:val="28"/>
      <w:szCs w:val="28"/>
      <w:lang w:val="ru-RU" w:bidi="ar-SA"/>
    </w:rPr>
  </w:style>
  <w:style w:type="character" w:customStyle="1" w:styleId="ListLabel110">
    <w:name w:val="ListLabel 110"/>
    <w:rsid w:val="00ED5416"/>
    <w:rPr>
      <w:rFonts w:eastAsia="Times New Roman" w:cs="Times New Roman"/>
      <w:w w:val="100"/>
      <w:sz w:val="28"/>
      <w:szCs w:val="28"/>
      <w:lang w:val="ru-RU" w:bidi="ar-SA"/>
    </w:rPr>
  </w:style>
  <w:style w:type="character" w:customStyle="1" w:styleId="ListLabel111">
    <w:name w:val="ListLabel 111"/>
    <w:rsid w:val="00ED5416"/>
    <w:rPr>
      <w:lang w:val="ru-RU" w:bidi="ar-SA"/>
    </w:rPr>
  </w:style>
  <w:style w:type="character" w:customStyle="1" w:styleId="ListLabel112">
    <w:name w:val="ListLabel 112"/>
    <w:rsid w:val="00ED5416"/>
    <w:rPr>
      <w:lang w:val="ru-RU" w:bidi="ar-SA"/>
    </w:rPr>
  </w:style>
  <w:style w:type="character" w:customStyle="1" w:styleId="ListLabel113">
    <w:name w:val="ListLabel 113"/>
    <w:rsid w:val="00ED5416"/>
    <w:rPr>
      <w:lang w:val="ru-RU" w:bidi="ar-SA"/>
    </w:rPr>
  </w:style>
  <w:style w:type="character" w:customStyle="1" w:styleId="ListLabel114">
    <w:name w:val="ListLabel 114"/>
    <w:rsid w:val="00ED5416"/>
    <w:rPr>
      <w:lang w:val="ru-RU" w:bidi="ar-SA"/>
    </w:rPr>
  </w:style>
  <w:style w:type="character" w:customStyle="1" w:styleId="ListLabel115">
    <w:name w:val="ListLabel 115"/>
    <w:rsid w:val="00ED5416"/>
    <w:rPr>
      <w:lang w:val="ru-RU" w:bidi="ar-SA"/>
    </w:rPr>
  </w:style>
  <w:style w:type="character" w:customStyle="1" w:styleId="ListLabel116">
    <w:name w:val="ListLabel 116"/>
    <w:rsid w:val="00ED5416"/>
    <w:rPr>
      <w:lang w:val="ru-RU" w:bidi="ar-SA"/>
    </w:rPr>
  </w:style>
  <w:style w:type="character" w:customStyle="1" w:styleId="ListLabel117">
    <w:name w:val="ListLabel 117"/>
    <w:rsid w:val="00ED5416"/>
    <w:rPr>
      <w:lang w:val="ru-RU" w:bidi="ar-SA"/>
    </w:rPr>
  </w:style>
  <w:style w:type="character" w:customStyle="1" w:styleId="ListLabel100">
    <w:name w:val="ListLabel 100"/>
    <w:rsid w:val="00ED5416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ListLabel101">
    <w:name w:val="ListLabel 101"/>
    <w:rsid w:val="00ED5416"/>
    <w:rPr>
      <w:lang w:val="ru-RU" w:bidi="ar-SA"/>
    </w:rPr>
  </w:style>
  <w:style w:type="character" w:customStyle="1" w:styleId="ListLabel102">
    <w:name w:val="ListLabel 102"/>
    <w:rsid w:val="00ED5416"/>
    <w:rPr>
      <w:lang w:val="ru-RU" w:bidi="ar-SA"/>
    </w:rPr>
  </w:style>
  <w:style w:type="character" w:customStyle="1" w:styleId="ListLabel103">
    <w:name w:val="ListLabel 103"/>
    <w:rsid w:val="00ED5416"/>
    <w:rPr>
      <w:lang w:val="ru-RU" w:bidi="ar-SA"/>
    </w:rPr>
  </w:style>
  <w:style w:type="character" w:customStyle="1" w:styleId="ListLabel104">
    <w:name w:val="ListLabel 104"/>
    <w:rsid w:val="00ED5416"/>
    <w:rPr>
      <w:lang w:val="ru-RU" w:bidi="ar-SA"/>
    </w:rPr>
  </w:style>
  <w:style w:type="character" w:customStyle="1" w:styleId="ListLabel105">
    <w:name w:val="ListLabel 105"/>
    <w:rsid w:val="00ED5416"/>
    <w:rPr>
      <w:lang w:val="ru-RU" w:bidi="ar-SA"/>
    </w:rPr>
  </w:style>
  <w:style w:type="character" w:customStyle="1" w:styleId="ListLabel106">
    <w:name w:val="ListLabel 106"/>
    <w:rsid w:val="00ED5416"/>
    <w:rPr>
      <w:lang w:val="ru-RU" w:bidi="ar-SA"/>
    </w:rPr>
  </w:style>
  <w:style w:type="character" w:customStyle="1" w:styleId="ListLabel107">
    <w:name w:val="ListLabel 107"/>
    <w:rsid w:val="00ED5416"/>
    <w:rPr>
      <w:lang w:val="ru-RU" w:bidi="ar-SA"/>
    </w:rPr>
  </w:style>
  <w:style w:type="character" w:customStyle="1" w:styleId="ListLabel108">
    <w:name w:val="ListLabel 108"/>
    <w:rsid w:val="00ED5416"/>
    <w:rPr>
      <w:lang w:val="ru-RU" w:bidi="ar-SA"/>
    </w:rPr>
  </w:style>
  <w:style w:type="character" w:customStyle="1" w:styleId="ListLabel91">
    <w:name w:val="ListLabel 91"/>
    <w:rsid w:val="00ED5416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ListLabel92">
    <w:name w:val="ListLabel 92"/>
    <w:rsid w:val="00ED5416"/>
    <w:rPr>
      <w:lang w:val="ru-RU" w:bidi="ar-SA"/>
    </w:rPr>
  </w:style>
  <w:style w:type="character" w:customStyle="1" w:styleId="ListLabel93">
    <w:name w:val="ListLabel 93"/>
    <w:rsid w:val="00ED5416"/>
    <w:rPr>
      <w:lang w:val="ru-RU" w:bidi="ar-SA"/>
    </w:rPr>
  </w:style>
  <w:style w:type="character" w:customStyle="1" w:styleId="ListLabel94">
    <w:name w:val="ListLabel 94"/>
    <w:rsid w:val="00ED5416"/>
    <w:rPr>
      <w:lang w:val="ru-RU" w:bidi="ar-SA"/>
    </w:rPr>
  </w:style>
  <w:style w:type="character" w:customStyle="1" w:styleId="ListLabel95">
    <w:name w:val="ListLabel 95"/>
    <w:rsid w:val="00ED5416"/>
    <w:rPr>
      <w:lang w:val="ru-RU" w:bidi="ar-SA"/>
    </w:rPr>
  </w:style>
  <w:style w:type="character" w:customStyle="1" w:styleId="ListLabel96">
    <w:name w:val="ListLabel 96"/>
    <w:rsid w:val="00ED5416"/>
    <w:rPr>
      <w:lang w:val="ru-RU" w:bidi="ar-SA"/>
    </w:rPr>
  </w:style>
  <w:style w:type="character" w:customStyle="1" w:styleId="ListLabel97">
    <w:name w:val="ListLabel 97"/>
    <w:rsid w:val="00ED5416"/>
    <w:rPr>
      <w:lang w:val="ru-RU" w:bidi="ar-SA"/>
    </w:rPr>
  </w:style>
  <w:style w:type="character" w:customStyle="1" w:styleId="ListLabel98">
    <w:name w:val="ListLabel 98"/>
    <w:rsid w:val="00ED5416"/>
    <w:rPr>
      <w:lang w:val="ru-RU" w:bidi="ar-SA"/>
    </w:rPr>
  </w:style>
  <w:style w:type="character" w:customStyle="1" w:styleId="ListLabel99">
    <w:name w:val="ListLabel 99"/>
    <w:rsid w:val="00ED5416"/>
    <w:rPr>
      <w:lang w:val="ru-RU" w:bidi="ar-SA"/>
    </w:rPr>
  </w:style>
  <w:style w:type="character" w:styleId="af2">
    <w:name w:val="Hyperlink"/>
    <w:uiPriority w:val="99"/>
    <w:rsid w:val="00ED5416"/>
    <w:rPr>
      <w:color w:val="000080"/>
      <w:u w:val="single"/>
    </w:rPr>
  </w:style>
  <w:style w:type="character" w:customStyle="1" w:styleId="ListLabel10">
    <w:name w:val="ListLabel 10"/>
    <w:rsid w:val="00ED5416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ListLabel11">
    <w:name w:val="ListLabel 11"/>
    <w:rsid w:val="00ED5416"/>
    <w:rPr>
      <w:lang w:val="ru-RU" w:bidi="ar-SA"/>
    </w:rPr>
  </w:style>
  <w:style w:type="character" w:customStyle="1" w:styleId="ListLabel12">
    <w:name w:val="ListLabel 12"/>
    <w:rsid w:val="00ED5416"/>
    <w:rPr>
      <w:lang w:val="ru-RU" w:bidi="ar-SA"/>
    </w:rPr>
  </w:style>
  <w:style w:type="character" w:customStyle="1" w:styleId="ListLabel13">
    <w:name w:val="ListLabel 13"/>
    <w:rsid w:val="00ED5416"/>
    <w:rPr>
      <w:lang w:val="ru-RU" w:bidi="ar-SA"/>
    </w:rPr>
  </w:style>
  <w:style w:type="character" w:customStyle="1" w:styleId="ListLabel14">
    <w:name w:val="ListLabel 14"/>
    <w:rsid w:val="00ED5416"/>
    <w:rPr>
      <w:lang w:val="ru-RU" w:bidi="ar-SA"/>
    </w:rPr>
  </w:style>
  <w:style w:type="character" w:customStyle="1" w:styleId="ListLabel15">
    <w:name w:val="ListLabel 15"/>
    <w:rsid w:val="00ED5416"/>
    <w:rPr>
      <w:lang w:val="ru-RU" w:bidi="ar-SA"/>
    </w:rPr>
  </w:style>
  <w:style w:type="character" w:customStyle="1" w:styleId="ListLabel16">
    <w:name w:val="ListLabel 16"/>
    <w:rsid w:val="00ED5416"/>
    <w:rPr>
      <w:lang w:val="ru-RU" w:bidi="ar-SA"/>
    </w:rPr>
  </w:style>
  <w:style w:type="character" w:customStyle="1" w:styleId="ListLabel17">
    <w:name w:val="ListLabel 17"/>
    <w:rsid w:val="00ED5416"/>
    <w:rPr>
      <w:lang w:val="ru-RU" w:bidi="ar-SA"/>
    </w:rPr>
  </w:style>
  <w:style w:type="character" w:customStyle="1" w:styleId="ListLabel18">
    <w:name w:val="ListLabel 18"/>
    <w:rsid w:val="00ED5416"/>
    <w:rPr>
      <w:lang w:val="ru-RU" w:bidi="ar-SA"/>
    </w:rPr>
  </w:style>
  <w:style w:type="character" w:customStyle="1" w:styleId="ListLabel82">
    <w:name w:val="ListLabel 82"/>
    <w:rsid w:val="00ED5416"/>
    <w:rPr>
      <w:lang w:val="ru-RU" w:bidi="ar-SA"/>
    </w:rPr>
  </w:style>
  <w:style w:type="character" w:customStyle="1" w:styleId="ListLabel83">
    <w:name w:val="ListLabel 83"/>
    <w:rsid w:val="00ED5416"/>
    <w:rPr>
      <w:rFonts w:ascii="Times New Roman" w:eastAsia="Times New Roman" w:hAnsi="Times New Roman" w:cs="Times New Roman"/>
      <w:b/>
      <w:bCs/>
      <w:w w:val="100"/>
      <w:sz w:val="28"/>
      <w:szCs w:val="28"/>
      <w:lang w:val="ru-RU" w:bidi="ar-SA"/>
    </w:rPr>
  </w:style>
  <w:style w:type="character" w:customStyle="1" w:styleId="ListLabel84">
    <w:name w:val="ListLabel 84"/>
    <w:rsid w:val="00ED5416"/>
    <w:rPr>
      <w:lang w:val="ru-RU" w:bidi="ar-SA"/>
    </w:rPr>
  </w:style>
  <w:style w:type="character" w:customStyle="1" w:styleId="ListLabel85">
    <w:name w:val="ListLabel 85"/>
    <w:rsid w:val="00ED5416"/>
    <w:rPr>
      <w:lang w:val="ru-RU" w:bidi="ar-SA"/>
    </w:rPr>
  </w:style>
  <w:style w:type="character" w:customStyle="1" w:styleId="ListLabel86">
    <w:name w:val="ListLabel 86"/>
    <w:rsid w:val="00ED5416"/>
    <w:rPr>
      <w:lang w:val="ru-RU" w:bidi="ar-SA"/>
    </w:rPr>
  </w:style>
  <w:style w:type="character" w:customStyle="1" w:styleId="ListLabel87">
    <w:name w:val="ListLabel 87"/>
    <w:rsid w:val="00ED5416"/>
    <w:rPr>
      <w:lang w:val="ru-RU" w:bidi="ar-SA"/>
    </w:rPr>
  </w:style>
  <w:style w:type="character" w:customStyle="1" w:styleId="ListLabel88">
    <w:name w:val="ListLabel 88"/>
    <w:rsid w:val="00ED5416"/>
    <w:rPr>
      <w:lang w:val="ru-RU" w:bidi="ar-SA"/>
    </w:rPr>
  </w:style>
  <w:style w:type="character" w:customStyle="1" w:styleId="ListLabel89">
    <w:name w:val="ListLabel 89"/>
    <w:rsid w:val="00ED5416"/>
    <w:rPr>
      <w:lang w:val="ru-RU" w:bidi="ar-SA"/>
    </w:rPr>
  </w:style>
  <w:style w:type="character" w:customStyle="1" w:styleId="ListLabel90">
    <w:name w:val="ListLabel 90"/>
    <w:rsid w:val="00ED5416"/>
    <w:rPr>
      <w:lang w:val="ru-RU" w:bidi="ar-SA"/>
    </w:rPr>
  </w:style>
  <w:style w:type="character" w:customStyle="1" w:styleId="ListLabel73">
    <w:name w:val="ListLabel 73"/>
    <w:rsid w:val="00ED5416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ListLabel74">
    <w:name w:val="ListLabel 74"/>
    <w:rsid w:val="00ED5416"/>
    <w:rPr>
      <w:rFonts w:ascii="Times New Roman" w:eastAsia="Times New Roman" w:hAnsi="Times New Roman" w:cs="Times New Roman"/>
      <w:b/>
      <w:bCs/>
      <w:w w:val="100"/>
      <w:sz w:val="28"/>
      <w:szCs w:val="28"/>
      <w:lang w:val="ru-RU" w:bidi="ar-SA"/>
    </w:rPr>
  </w:style>
  <w:style w:type="character" w:customStyle="1" w:styleId="ListLabel75">
    <w:name w:val="ListLabel 75"/>
    <w:rsid w:val="00ED5416"/>
    <w:rPr>
      <w:lang w:val="ru-RU" w:bidi="ar-SA"/>
    </w:rPr>
  </w:style>
  <w:style w:type="character" w:customStyle="1" w:styleId="ListLabel76">
    <w:name w:val="ListLabel 76"/>
    <w:rsid w:val="00ED5416"/>
    <w:rPr>
      <w:lang w:val="ru-RU" w:bidi="ar-SA"/>
    </w:rPr>
  </w:style>
  <w:style w:type="character" w:customStyle="1" w:styleId="ListLabel77">
    <w:name w:val="ListLabel 77"/>
    <w:rsid w:val="00ED5416"/>
    <w:rPr>
      <w:lang w:val="ru-RU" w:bidi="ar-SA"/>
    </w:rPr>
  </w:style>
  <w:style w:type="character" w:customStyle="1" w:styleId="ListLabel78">
    <w:name w:val="ListLabel 78"/>
    <w:rsid w:val="00ED5416"/>
    <w:rPr>
      <w:lang w:val="ru-RU" w:bidi="ar-SA"/>
    </w:rPr>
  </w:style>
  <w:style w:type="character" w:customStyle="1" w:styleId="ListLabel79">
    <w:name w:val="ListLabel 79"/>
    <w:rsid w:val="00ED5416"/>
    <w:rPr>
      <w:lang w:val="ru-RU" w:bidi="ar-SA"/>
    </w:rPr>
  </w:style>
  <w:style w:type="character" w:customStyle="1" w:styleId="ListLabel80">
    <w:name w:val="ListLabel 80"/>
    <w:rsid w:val="00ED5416"/>
    <w:rPr>
      <w:lang w:val="ru-RU" w:bidi="ar-SA"/>
    </w:rPr>
  </w:style>
  <w:style w:type="character" w:customStyle="1" w:styleId="ListLabel81">
    <w:name w:val="ListLabel 81"/>
    <w:rsid w:val="00ED5416"/>
    <w:rPr>
      <w:lang w:val="ru-RU" w:bidi="ar-SA"/>
    </w:rPr>
  </w:style>
  <w:style w:type="character" w:customStyle="1" w:styleId="ListLabel64">
    <w:name w:val="ListLabel 64"/>
    <w:rsid w:val="00ED5416"/>
    <w:rPr>
      <w:rFonts w:eastAsia="Symbol" w:cs="Symbol"/>
      <w:w w:val="100"/>
      <w:sz w:val="28"/>
      <w:szCs w:val="28"/>
      <w:lang w:val="ru-RU" w:bidi="ar-SA"/>
    </w:rPr>
  </w:style>
  <w:style w:type="character" w:customStyle="1" w:styleId="ListLabel65">
    <w:name w:val="ListLabel 65"/>
    <w:rsid w:val="00ED5416"/>
    <w:rPr>
      <w:lang w:val="ru-RU" w:bidi="ar-SA"/>
    </w:rPr>
  </w:style>
  <w:style w:type="character" w:customStyle="1" w:styleId="ListLabel66">
    <w:name w:val="ListLabel 66"/>
    <w:rsid w:val="00ED5416"/>
    <w:rPr>
      <w:lang w:val="ru-RU" w:bidi="ar-SA"/>
    </w:rPr>
  </w:style>
  <w:style w:type="character" w:customStyle="1" w:styleId="ListLabel67">
    <w:name w:val="ListLabel 67"/>
    <w:rsid w:val="00ED5416"/>
    <w:rPr>
      <w:lang w:val="ru-RU" w:bidi="ar-SA"/>
    </w:rPr>
  </w:style>
  <w:style w:type="character" w:customStyle="1" w:styleId="ListLabel68">
    <w:name w:val="ListLabel 68"/>
    <w:rsid w:val="00ED5416"/>
    <w:rPr>
      <w:lang w:val="ru-RU" w:bidi="ar-SA"/>
    </w:rPr>
  </w:style>
  <w:style w:type="character" w:customStyle="1" w:styleId="ListLabel69">
    <w:name w:val="ListLabel 69"/>
    <w:rsid w:val="00ED5416"/>
    <w:rPr>
      <w:lang w:val="ru-RU" w:bidi="ar-SA"/>
    </w:rPr>
  </w:style>
  <w:style w:type="character" w:customStyle="1" w:styleId="ListLabel70">
    <w:name w:val="ListLabel 70"/>
    <w:rsid w:val="00ED5416"/>
    <w:rPr>
      <w:lang w:val="ru-RU" w:bidi="ar-SA"/>
    </w:rPr>
  </w:style>
  <w:style w:type="character" w:customStyle="1" w:styleId="ListLabel71">
    <w:name w:val="ListLabel 71"/>
    <w:rsid w:val="00ED5416"/>
    <w:rPr>
      <w:lang w:val="ru-RU" w:bidi="ar-SA"/>
    </w:rPr>
  </w:style>
  <w:style w:type="character" w:customStyle="1" w:styleId="ListLabel72">
    <w:name w:val="ListLabel 72"/>
    <w:rsid w:val="00ED5416"/>
    <w:rPr>
      <w:lang w:val="ru-RU" w:bidi="ar-SA"/>
    </w:rPr>
  </w:style>
  <w:style w:type="character" w:customStyle="1" w:styleId="ListLabel55">
    <w:name w:val="ListLabel 55"/>
    <w:rsid w:val="00ED5416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ListLabel56">
    <w:name w:val="ListLabel 56"/>
    <w:rsid w:val="00ED5416"/>
    <w:rPr>
      <w:lang w:val="ru-RU" w:bidi="ar-SA"/>
    </w:rPr>
  </w:style>
  <w:style w:type="character" w:customStyle="1" w:styleId="ListLabel57">
    <w:name w:val="ListLabel 57"/>
    <w:rsid w:val="00ED5416"/>
    <w:rPr>
      <w:lang w:val="ru-RU" w:bidi="ar-SA"/>
    </w:rPr>
  </w:style>
  <w:style w:type="character" w:customStyle="1" w:styleId="ListLabel58">
    <w:name w:val="ListLabel 58"/>
    <w:rsid w:val="00ED5416"/>
    <w:rPr>
      <w:lang w:val="ru-RU" w:bidi="ar-SA"/>
    </w:rPr>
  </w:style>
  <w:style w:type="character" w:customStyle="1" w:styleId="ListLabel59">
    <w:name w:val="ListLabel 59"/>
    <w:rsid w:val="00ED5416"/>
    <w:rPr>
      <w:lang w:val="ru-RU" w:bidi="ar-SA"/>
    </w:rPr>
  </w:style>
  <w:style w:type="character" w:customStyle="1" w:styleId="ListLabel60">
    <w:name w:val="ListLabel 60"/>
    <w:rsid w:val="00ED5416"/>
    <w:rPr>
      <w:lang w:val="ru-RU" w:bidi="ar-SA"/>
    </w:rPr>
  </w:style>
  <w:style w:type="character" w:customStyle="1" w:styleId="ListLabel61">
    <w:name w:val="ListLabel 61"/>
    <w:rsid w:val="00ED5416"/>
    <w:rPr>
      <w:lang w:val="ru-RU" w:bidi="ar-SA"/>
    </w:rPr>
  </w:style>
  <w:style w:type="character" w:customStyle="1" w:styleId="ListLabel62">
    <w:name w:val="ListLabel 62"/>
    <w:rsid w:val="00ED5416"/>
    <w:rPr>
      <w:lang w:val="ru-RU" w:bidi="ar-SA"/>
    </w:rPr>
  </w:style>
  <w:style w:type="character" w:customStyle="1" w:styleId="ListLabel63">
    <w:name w:val="ListLabel 63"/>
    <w:rsid w:val="00ED5416"/>
    <w:rPr>
      <w:lang w:val="ru-RU" w:bidi="ar-SA"/>
    </w:rPr>
  </w:style>
  <w:style w:type="character" w:customStyle="1" w:styleId="ListLabel46">
    <w:name w:val="ListLabel 46"/>
    <w:rsid w:val="00ED5416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ListLabel47">
    <w:name w:val="ListLabel 47"/>
    <w:rsid w:val="00ED5416"/>
    <w:rPr>
      <w:lang w:val="ru-RU" w:bidi="ar-SA"/>
    </w:rPr>
  </w:style>
  <w:style w:type="character" w:customStyle="1" w:styleId="ListLabel48">
    <w:name w:val="ListLabel 48"/>
    <w:rsid w:val="00ED5416"/>
    <w:rPr>
      <w:lang w:val="ru-RU" w:bidi="ar-SA"/>
    </w:rPr>
  </w:style>
  <w:style w:type="character" w:customStyle="1" w:styleId="ListLabel49">
    <w:name w:val="ListLabel 49"/>
    <w:rsid w:val="00ED5416"/>
    <w:rPr>
      <w:lang w:val="ru-RU" w:bidi="ar-SA"/>
    </w:rPr>
  </w:style>
  <w:style w:type="character" w:customStyle="1" w:styleId="ListLabel50">
    <w:name w:val="ListLabel 50"/>
    <w:rsid w:val="00ED5416"/>
    <w:rPr>
      <w:lang w:val="ru-RU" w:bidi="ar-SA"/>
    </w:rPr>
  </w:style>
  <w:style w:type="character" w:customStyle="1" w:styleId="ListLabel51">
    <w:name w:val="ListLabel 51"/>
    <w:rsid w:val="00ED5416"/>
    <w:rPr>
      <w:lang w:val="ru-RU" w:bidi="ar-SA"/>
    </w:rPr>
  </w:style>
  <w:style w:type="character" w:customStyle="1" w:styleId="ListLabel52">
    <w:name w:val="ListLabel 52"/>
    <w:rsid w:val="00ED5416"/>
    <w:rPr>
      <w:lang w:val="ru-RU" w:bidi="ar-SA"/>
    </w:rPr>
  </w:style>
  <w:style w:type="character" w:customStyle="1" w:styleId="ListLabel53">
    <w:name w:val="ListLabel 53"/>
    <w:rsid w:val="00ED5416"/>
    <w:rPr>
      <w:lang w:val="ru-RU" w:bidi="ar-SA"/>
    </w:rPr>
  </w:style>
  <w:style w:type="character" w:customStyle="1" w:styleId="ListLabel54">
    <w:name w:val="ListLabel 54"/>
    <w:rsid w:val="00ED5416"/>
    <w:rPr>
      <w:lang w:val="ru-RU" w:bidi="ar-SA"/>
    </w:rPr>
  </w:style>
  <w:style w:type="character" w:customStyle="1" w:styleId="ListLabel37">
    <w:name w:val="ListLabel 37"/>
    <w:rsid w:val="00ED5416"/>
    <w:rPr>
      <w:rFonts w:ascii="Times New Roman" w:eastAsia="Times New Roman" w:hAnsi="Times New Roman" w:cs="Times New Roman"/>
      <w:i/>
      <w:iCs/>
      <w:w w:val="99"/>
      <w:sz w:val="28"/>
      <w:szCs w:val="28"/>
      <w:lang w:val="ru-RU" w:bidi="ar-SA"/>
    </w:rPr>
  </w:style>
  <w:style w:type="character" w:customStyle="1" w:styleId="ListLabel38">
    <w:name w:val="ListLabel 38"/>
    <w:rsid w:val="00ED5416"/>
    <w:rPr>
      <w:lang w:val="ru-RU" w:bidi="ar-SA"/>
    </w:rPr>
  </w:style>
  <w:style w:type="character" w:customStyle="1" w:styleId="ListLabel39">
    <w:name w:val="ListLabel 39"/>
    <w:rsid w:val="00ED5416"/>
    <w:rPr>
      <w:lang w:val="ru-RU" w:bidi="ar-SA"/>
    </w:rPr>
  </w:style>
  <w:style w:type="character" w:customStyle="1" w:styleId="ListLabel40">
    <w:name w:val="ListLabel 40"/>
    <w:rsid w:val="00ED5416"/>
    <w:rPr>
      <w:lang w:val="ru-RU" w:bidi="ar-SA"/>
    </w:rPr>
  </w:style>
  <w:style w:type="character" w:customStyle="1" w:styleId="ListLabel41">
    <w:name w:val="ListLabel 41"/>
    <w:rsid w:val="00ED5416"/>
    <w:rPr>
      <w:lang w:val="ru-RU" w:bidi="ar-SA"/>
    </w:rPr>
  </w:style>
  <w:style w:type="character" w:customStyle="1" w:styleId="ListLabel42">
    <w:name w:val="ListLabel 42"/>
    <w:rsid w:val="00ED5416"/>
    <w:rPr>
      <w:lang w:val="ru-RU" w:bidi="ar-SA"/>
    </w:rPr>
  </w:style>
  <w:style w:type="character" w:customStyle="1" w:styleId="ListLabel43">
    <w:name w:val="ListLabel 43"/>
    <w:rsid w:val="00ED5416"/>
    <w:rPr>
      <w:lang w:val="ru-RU" w:bidi="ar-SA"/>
    </w:rPr>
  </w:style>
  <w:style w:type="character" w:customStyle="1" w:styleId="ListLabel44">
    <w:name w:val="ListLabel 44"/>
    <w:rsid w:val="00ED5416"/>
    <w:rPr>
      <w:lang w:val="ru-RU" w:bidi="ar-SA"/>
    </w:rPr>
  </w:style>
  <w:style w:type="character" w:customStyle="1" w:styleId="ListLabel45">
    <w:name w:val="ListLabel 45"/>
    <w:rsid w:val="00ED5416"/>
    <w:rPr>
      <w:lang w:val="ru-RU" w:bidi="ar-SA"/>
    </w:rPr>
  </w:style>
  <w:style w:type="character" w:customStyle="1" w:styleId="ListLabel28">
    <w:name w:val="ListLabel 28"/>
    <w:rsid w:val="00ED5416"/>
    <w:rPr>
      <w:rFonts w:eastAsia="Symbol" w:cs="Symbol"/>
      <w:w w:val="100"/>
      <w:sz w:val="28"/>
      <w:szCs w:val="28"/>
      <w:lang w:val="ru-RU" w:bidi="ar-SA"/>
    </w:rPr>
  </w:style>
  <w:style w:type="character" w:customStyle="1" w:styleId="ListLabel29">
    <w:name w:val="ListLabel 29"/>
    <w:rsid w:val="00ED5416"/>
    <w:rPr>
      <w:lang w:val="ru-RU" w:bidi="ar-SA"/>
    </w:rPr>
  </w:style>
  <w:style w:type="character" w:customStyle="1" w:styleId="ListLabel30">
    <w:name w:val="ListLabel 30"/>
    <w:rsid w:val="00ED5416"/>
    <w:rPr>
      <w:lang w:val="ru-RU" w:bidi="ar-SA"/>
    </w:rPr>
  </w:style>
  <w:style w:type="character" w:customStyle="1" w:styleId="ListLabel31">
    <w:name w:val="ListLabel 31"/>
    <w:rsid w:val="00ED5416"/>
    <w:rPr>
      <w:lang w:val="ru-RU" w:bidi="ar-SA"/>
    </w:rPr>
  </w:style>
  <w:style w:type="character" w:customStyle="1" w:styleId="ListLabel32">
    <w:name w:val="ListLabel 32"/>
    <w:rsid w:val="00ED5416"/>
    <w:rPr>
      <w:lang w:val="ru-RU" w:bidi="ar-SA"/>
    </w:rPr>
  </w:style>
  <w:style w:type="character" w:customStyle="1" w:styleId="ListLabel33">
    <w:name w:val="ListLabel 33"/>
    <w:rsid w:val="00ED5416"/>
    <w:rPr>
      <w:lang w:val="ru-RU" w:bidi="ar-SA"/>
    </w:rPr>
  </w:style>
  <w:style w:type="character" w:customStyle="1" w:styleId="ListLabel34">
    <w:name w:val="ListLabel 34"/>
    <w:rsid w:val="00ED5416"/>
    <w:rPr>
      <w:lang w:val="ru-RU" w:bidi="ar-SA"/>
    </w:rPr>
  </w:style>
  <w:style w:type="character" w:customStyle="1" w:styleId="ListLabel35">
    <w:name w:val="ListLabel 35"/>
    <w:rsid w:val="00ED5416"/>
    <w:rPr>
      <w:lang w:val="ru-RU" w:bidi="ar-SA"/>
    </w:rPr>
  </w:style>
  <w:style w:type="character" w:customStyle="1" w:styleId="ListLabel36">
    <w:name w:val="ListLabel 36"/>
    <w:rsid w:val="00ED5416"/>
    <w:rPr>
      <w:lang w:val="ru-RU" w:bidi="ar-SA"/>
    </w:rPr>
  </w:style>
  <w:style w:type="character" w:customStyle="1" w:styleId="ListLabel19">
    <w:name w:val="ListLabel 19"/>
    <w:rsid w:val="00ED5416"/>
    <w:rPr>
      <w:rFonts w:ascii="Times New Roman" w:eastAsia="Times New Roman" w:hAnsi="Times New Roman" w:cs="Times New Roman"/>
      <w:w w:val="100"/>
      <w:sz w:val="28"/>
      <w:szCs w:val="28"/>
      <w:lang w:val="ru-RU" w:bidi="ar-SA"/>
    </w:rPr>
  </w:style>
  <w:style w:type="character" w:customStyle="1" w:styleId="ListLabel20">
    <w:name w:val="ListLabel 20"/>
    <w:rsid w:val="00ED5416"/>
    <w:rPr>
      <w:rFonts w:eastAsia="Symbol" w:cs="Symbol"/>
      <w:w w:val="100"/>
      <w:sz w:val="28"/>
      <w:szCs w:val="28"/>
      <w:lang w:val="ru-RU" w:bidi="ar-SA"/>
    </w:rPr>
  </w:style>
  <w:style w:type="character" w:customStyle="1" w:styleId="ListLabel21">
    <w:name w:val="ListLabel 21"/>
    <w:rsid w:val="00ED5416"/>
    <w:rPr>
      <w:lang w:val="ru-RU" w:bidi="ar-SA"/>
    </w:rPr>
  </w:style>
  <w:style w:type="character" w:customStyle="1" w:styleId="ListLabel22">
    <w:name w:val="ListLabel 22"/>
    <w:rsid w:val="00ED5416"/>
    <w:rPr>
      <w:lang w:val="ru-RU" w:bidi="ar-SA"/>
    </w:rPr>
  </w:style>
  <w:style w:type="character" w:customStyle="1" w:styleId="ListLabel23">
    <w:name w:val="ListLabel 23"/>
    <w:rsid w:val="00ED5416"/>
    <w:rPr>
      <w:lang w:val="ru-RU" w:bidi="ar-SA"/>
    </w:rPr>
  </w:style>
  <w:style w:type="character" w:customStyle="1" w:styleId="ListLabel24">
    <w:name w:val="ListLabel 24"/>
    <w:rsid w:val="00ED5416"/>
    <w:rPr>
      <w:lang w:val="ru-RU" w:bidi="ar-SA"/>
    </w:rPr>
  </w:style>
  <w:style w:type="character" w:customStyle="1" w:styleId="ListLabel25">
    <w:name w:val="ListLabel 25"/>
    <w:rsid w:val="00ED5416"/>
    <w:rPr>
      <w:lang w:val="ru-RU" w:bidi="ar-SA"/>
    </w:rPr>
  </w:style>
  <w:style w:type="character" w:customStyle="1" w:styleId="ListLabel26">
    <w:name w:val="ListLabel 26"/>
    <w:rsid w:val="00ED5416"/>
    <w:rPr>
      <w:lang w:val="ru-RU" w:bidi="ar-SA"/>
    </w:rPr>
  </w:style>
  <w:style w:type="character" w:customStyle="1" w:styleId="ListLabel27">
    <w:name w:val="ListLabel 27"/>
    <w:rsid w:val="00ED5416"/>
    <w:rPr>
      <w:lang w:val="ru-RU" w:bidi="ar-SA"/>
    </w:rPr>
  </w:style>
  <w:style w:type="character" w:customStyle="1" w:styleId="FontStyle13">
    <w:name w:val="Font Style13"/>
    <w:rsid w:val="00ED5416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apple-converted-space">
    <w:name w:val="apple-converted-space"/>
    <w:rsid w:val="00ED5416"/>
  </w:style>
  <w:style w:type="character" w:customStyle="1" w:styleId="af3">
    <w:name w:val="Ссылка указателя"/>
    <w:rsid w:val="00ED5416"/>
  </w:style>
  <w:style w:type="character" w:customStyle="1" w:styleId="af4">
    <w:name w:val="Маркеры"/>
    <w:rsid w:val="00ED5416"/>
    <w:rPr>
      <w:rFonts w:ascii="OpenSymbol" w:eastAsia="OpenSymbol" w:hAnsi="OpenSymbol" w:cs="OpenSymbol"/>
    </w:rPr>
  </w:style>
  <w:style w:type="paragraph" w:customStyle="1" w:styleId="2">
    <w:name w:val="Заголовок2"/>
    <w:basedOn w:val="a"/>
    <w:next w:val="a0"/>
    <w:rsid w:val="00ED5416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5">
    <w:name w:val="List"/>
    <w:basedOn w:val="a0"/>
    <w:rsid w:val="00ED5416"/>
    <w:pPr>
      <w:widowControl/>
      <w:suppressAutoHyphens/>
      <w:autoSpaceDE/>
      <w:autoSpaceDN/>
      <w:spacing w:after="140" w:line="276" w:lineRule="auto"/>
      <w:ind w:left="0"/>
      <w:jc w:val="left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6">
    <w:name w:val="caption"/>
    <w:basedOn w:val="a"/>
    <w:qFormat/>
    <w:rsid w:val="00ED5416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20">
    <w:name w:val="Указатель2"/>
    <w:basedOn w:val="a"/>
    <w:rsid w:val="00ED5416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4">
    <w:name w:val="Заголовок1"/>
    <w:basedOn w:val="a"/>
    <w:next w:val="a0"/>
    <w:rsid w:val="00ED5416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15">
    <w:name w:val="Название объекта1"/>
    <w:basedOn w:val="a"/>
    <w:rsid w:val="00ED5416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16">
    <w:name w:val="Указатель1"/>
    <w:basedOn w:val="a"/>
    <w:rsid w:val="00ED5416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7">
    <w:name w:val="Абзац списка1"/>
    <w:basedOn w:val="a"/>
    <w:rsid w:val="00ED5416"/>
    <w:pPr>
      <w:suppressAutoHyphens/>
      <w:spacing w:after="0" w:line="240" w:lineRule="auto"/>
      <w:ind w:left="122" w:firstLine="283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af7">
    <w:name w:val="Содержимое таблицы"/>
    <w:basedOn w:val="a"/>
    <w:rsid w:val="00ED5416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f8">
    <w:name w:val="Заголовок таблицы"/>
    <w:basedOn w:val="af7"/>
    <w:rsid w:val="00ED5416"/>
    <w:pPr>
      <w:jc w:val="center"/>
    </w:pPr>
    <w:rPr>
      <w:b/>
      <w:bCs/>
    </w:rPr>
  </w:style>
  <w:style w:type="paragraph" w:customStyle="1" w:styleId="af9">
    <w:name w:val="Верхний и нижний колонтитулы"/>
    <w:basedOn w:val="a"/>
    <w:rsid w:val="00ED5416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afa">
    <w:name w:val="Содержимое врезки"/>
    <w:basedOn w:val="a"/>
    <w:rsid w:val="00ED541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8">
    <w:name w:val="index 1"/>
    <w:basedOn w:val="a"/>
    <w:next w:val="a"/>
    <w:autoRedefine/>
    <w:uiPriority w:val="99"/>
    <w:semiHidden/>
    <w:unhideWhenUsed/>
    <w:rsid w:val="00ED5416"/>
    <w:pPr>
      <w:spacing w:after="0" w:line="240" w:lineRule="auto"/>
      <w:ind w:left="220" w:hanging="220"/>
    </w:pPr>
  </w:style>
  <w:style w:type="paragraph" w:styleId="afb">
    <w:name w:val="index heading"/>
    <w:basedOn w:val="14"/>
    <w:rsid w:val="00ED5416"/>
    <w:pPr>
      <w:suppressLineNumbers/>
    </w:pPr>
    <w:rPr>
      <w:b/>
      <w:bCs/>
      <w:sz w:val="32"/>
      <w:szCs w:val="32"/>
    </w:rPr>
  </w:style>
  <w:style w:type="paragraph" w:customStyle="1" w:styleId="19">
    <w:name w:val="Заголовок таблицы ссылок1"/>
    <w:basedOn w:val="afb"/>
    <w:rsid w:val="00ED5416"/>
  </w:style>
  <w:style w:type="paragraph" w:styleId="1a">
    <w:name w:val="toc 1"/>
    <w:basedOn w:val="16"/>
    <w:uiPriority w:val="39"/>
    <w:rsid w:val="00ED5416"/>
    <w:pPr>
      <w:tabs>
        <w:tab w:val="right" w:leader="dot" w:pos="9638"/>
      </w:tabs>
    </w:pPr>
  </w:style>
  <w:style w:type="table" w:customStyle="1" w:styleId="TableNormal1">
    <w:name w:val="Table Normal1"/>
    <w:uiPriority w:val="2"/>
    <w:semiHidden/>
    <w:unhideWhenUsed/>
    <w:qFormat/>
    <w:rsid w:val="00923D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23D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D5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semiHidden/>
    <w:rsid w:val="00D54365"/>
    <w:rPr>
      <w:rFonts w:ascii="Tahoma" w:hAnsi="Tahoma" w:cs="Tahoma"/>
      <w:sz w:val="16"/>
      <w:szCs w:val="16"/>
    </w:rPr>
  </w:style>
  <w:style w:type="paragraph" w:styleId="afe">
    <w:name w:val="TOC Heading"/>
    <w:basedOn w:val="1"/>
    <w:next w:val="a"/>
    <w:uiPriority w:val="39"/>
    <w:unhideWhenUsed/>
    <w:qFormat/>
    <w:rsid w:val="00794C7C"/>
    <w:pPr>
      <w:keepNext/>
      <w:keepLines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prbookshop.ru/69819.html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_red&amp;id=618255" TargetMode="External"/><Relationship Id="rId17" Type="http://schemas.openxmlformats.org/officeDocument/2006/relationships/image" Target="media/image2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ook/osnovy-nauchno-metodicheskoy-deyatelnosti-v-oblasti-fizicheskoy-kultury-i-sporta-492454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fiz-ra-ura.jimdofree.com/&#1084;&#1077;&#1090;&#1086;&#1076;&#1080;&#1095;&#1082;&#1072;/&#1088;&#1072;&#1073;&#1086;&#1095;&#1080;&#1077;-&#1087;&#1088;&#1086;&#1075;&#1088;&#1072;&#1084;&#1084;&#1099;/" TargetMode="External"/><Relationship Id="rId23" Type="http://schemas.openxmlformats.org/officeDocument/2006/relationships/image" Target="media/image6.jpeg"/><Relationship Id="rId10" Type="http://schemas.openxmlformats.org/officeDocument/2006/relationships/hyperlink" Target="https://lib.rucont.ru/efd/745916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iprbookshop.ru/15700.html" TargetMode="External"/><Relationship Id="rId22" Type="http://schemas.openxmlformats.org/officeDocument/2006/relationships/chart" Target="charts/chart2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Время воздействия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60</c:v>
                </c:pt>
                <c:pt idx="1">
                  <c:v>60</c:v>
                </c:pt>
                <c:pt idx="2">
                  <c:v>30</c:v>
                </c:pt>
                <c:pt idx="3">
                  <c:v>60</c:v>
                </c:pt>
                <c:pt idx="4">
                  <c:v>300</c:v>
                </c:pt>
                <c:pt idx="5">
                  <c:v>30</c:v>
                </c:pt>
                <c:pt idx="6">
                  <c:v>300</c:v>
                </c:pt>
                <c:pt idx="7">
                  <c:v>1500</c:v>
                </c:pt>
                <c:pt idx="8">
                  <c:v>120</c:v>
                </c:pt>
                <c:pt idx="9">
                  <c:v>150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3F2-4BB4-A64B-2695D9F3D6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3480704"/>
        <c:axId val="483481488"/>
      </c:lineChart>
      <c:catAx>
        <c:axId val="48348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481488"/>
        <c:crosses val="autoZero"/>
        <c:auto val="1"/>
        <c:lblAlgn val="ctr"/>
        <c:lblOffset val="100"/>
        <c:noMultiLvlLbl val="0"/>
      </c:catAx>
      <c:valAx>
        <c:axId val="483481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480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Интенсивность выполнения учебного задания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</c:v>
                </c:pt>
                <c:pt idx="1">
                  <c:v>10</c:v>
                </c:pt>
                <c:pt idx="2">
                  <c:v>30</c:v>
                </c:pt>
                <c:pt idx="3">
                  <c:v>60</c:v>
                </c:pt>
                <c:pt idx="4">
                  <c:v>70</c:v>
                </c:pt>
                <c:pt idx="5">
                  <c:v>40</c:v>
                </c:pt>
                <c:pt idx="6">
                  <c:v>10</c:v>
                </c:pt>
                <c:pt idx="7">
                  <c:v>90</c:v>
                </c:pt>
                <c:pt idx="8">
                  <c:v>30</c:v>
                </c:pt>
                <c:pt idx="9">
                  <c:v>10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C72-4FAC-AF7F-9B44B0D5E8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3191472"/>
        <c:axId val="483192648"/>
      </c:lineChart>
      <c:catAx>
        <c:axId val="48319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192648"/>
        <c:crosses val="autoZero"/>
        <c:auto val="1"/>
        <c:lblAlgn val="ctr"/>
        <c:lblOffset val="100"/>
        <c:noMultiLvlLbl val="0"/>
      </c:catAx>
      <c:valAx>
        <c:axId val="483192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191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1CB3-C01D-4FF5-B26E-4BCE4F7D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4117</Words>
  <Characters>23470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Гудков</dc:creator>
  <cp:keywords/>
  <dc:description/>
  <cp:lastModifiedBy>Учетная запись Майкрософт</cp:lastModifiedBy>
  <cp:revision>120</cp:revision>
  <dcterms:created xsi:type="dcterms:W3CDTF">2020-04-30T06:15:00Z</dcterms:created>
  <dcterms:modified xsi:type="dcterms:W3CDTF">2024-06-05T22:56:00Z</dcterms:modified>
</cp:coreProperties>
</file>