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A61A" w14:textId="77777777" w:rsidR="0074387A" w:rsidRPr="0074387A" w:rsidRDefault="0074387A" w:rsidP="007438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</w:t>
      </w:r>
    </w:p>
    <w:p w14:paraId="0FF71382" w14:textId="77777777" w:rsidR="0074387A" w:rsidRPr="0074387A" w:rsidRDefault="0074387A" w:rsidP="007438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ВЛАДИВОСТОКСКИЙ ГОСУДАРСТВЕННЫЙ УНИВЕРСИТЕТ </w:t>
      </w:r>
    </w:p>
    <w:p w14:paraId="14B41076" w14:textId="77777777" w:rsidR="0074387A" w:rsidRPr="0074387A" w:rsidRDefault="0074387A" w:rsidP="007438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МЕЖДУНАРОДНОГО БИЗНЕСА, ЭКОНОМИКИ И УПРАВЛЕНИЯ</w:t>
      </w:r>
    </w:p>
    <w:p w14:paraId="5AE8351D" w14:textId="77777777" w:rsidR="0074387A" w:rsidRPr="0074387A" w:rsidRDefault="0074387A" w:rsidP="007438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ЭКОНОМИКИ И УПРАВЛЕНИЯ</w:t>
      </w:r>
    </w:p>
    <w:p w14:paraId="194A86DC" w14:textId="77777777" w:rsidR="000863F0" w:rsidRPr="000863F0" w:rsidRDefault="000863F0" w:rsidP="000863F0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9A8ED3" w14:textId="77777777" w:rsidR="00F10F94" w:rsidRPr="00F10F94" w:rsidRDefault="00F10F94" w:rsidP="00F10F94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ИНДИВИДУАЛЬНОЕ </w:t>
      </w:r>
      <w:r w:rsidRPr="00F10F94">
        <w:rPr>
          <w:rFonts w:ascii="Times New Roman" w:eastAsia="Calibri" w:hAnsi="Times New Roman" w:cs="Times New Roman"/>
          <w:sz w:val="24"/>
          <w:szCs w:val="24"/>
        </w:rPr>
        <w:t>ЗАДАНИЕ</w:t>
      </w:r>
    </w:p>
    <w:p w14:paraId="7065F131" w14:textId="77991222" w:rsidR="00F10F94" w:rsidRPr="00F10F94" w:rsidRDefault="00F10F94" w:rsidP="00F10F94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0F9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918C6" w:rsidRPr="00B918C6">
        <w:rPr>
          <w:rFonts w:ascii="Times New Roman" w:hAnsi="Times New Roman" w:cs="Times New Roman"/>
          <w:sz w:val="24"/>
          <w:szCs w:val="24"/>
        </w:rPr>
        <w:t>учебную практику по формированию навыков социального взаимодействия</w:t>
      </w:r>
    </w:p>
    <w:p w14:paraId="11E2DC04" w14:textId="77777777" w:rsidR="00F10F94" w:rsidRPr="00F10F94" w:rsidRDefault="00F10F94" w:rsidP="00F10F94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0AF4EA" w14:textId="14D11D0C" w:rsidR="00E207C9" w:rsidRPr="00E00547" w:rsidRDefault="00F10F94" w:rsidP="00F10F9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6F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Студенту: </w:t>
      </w:r>
      <w:r w:rsidR="00E00547">
        <w:rPr>
          <w:rFonts w:ascii="Times New Roman" w:eastAsia="Calibri" w:hAnsi="Times New Roman" w:cs="Times New Roman"/>
          <w:sz w:val="24"/>
          <w:szCs w:val="24"/>
        </w:rPr>
        <w:t>Солосина Елизавета Сергеевна</w:t>
      </w:r>
    </w:p>
    <w:p w14:paraId="13CC54A7" w14:textId="52DEA0B0" w:rsidR="00F10F94" w:rsidRPr="00E00547" w:rsidRDefault="00F10F94" w:rsidP="00F10F9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6F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Группы: </w:t>
      </w:r>
      <w:r w:rsidR="000D5114">
        <w:rPr>
          <w:rFonts w:ascii="Times New Roman" w:eastAsia="Calibri" w:hAnsi="Times New Roman" w:cs="Times New Roman"/>
          <w:sz w:val="24"/>
          <w:szCs w:val="24"/>
        </w:rPr>
        <w:t>ВБМН-25-УП1</w:t>
      </w:r>
    </w:p>
    <w:p w14:paraId="20D84E2E" w14:textId="3C191E91" w:rsidR="00F10F94" w:rsidRPr="00B918C6" w:rsidRDefault="00F10F94" w:rsidP="00F10F9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10F94">
        <w:rPr>
          <w:rFonts w:ascii="Times New Roman" w:eastAsia="Calibri" w:hAnsi="Times New Roman" w:cs="Times New Roman"/>
          <w:sz w:val="24"/>
          <w:szCs w:val="24"/>
        </w:rPr>
        <w:t xml:space="preserve">Срок сдачи: </w:t>
      </w:r>
      <w:r w:rsidR="00C91F73">
        <w:rPr>
          <w:rFonts w:ascii="Times New Roman" w:eastAsia="Calibri" w:hAnsi="Times New Roman" w:cs="Times New Roman"/>
          <w:sz w:val="24"/>
          <w:szCs w:val="24"/>
        </w:rPr>
        <w:t>20.06.26</w:t>
      </w:r>
    </w:p>
    <w:p w14:paraId="253C0771" w14:textId="77777777" w:rsidR="00F10F94" w:rsidRPr="00F10F94" w:rsidRDefault="00F10F94" w:rsidP="00F10F9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61A4636" w14:textId="77777777" w:rsidR="00B918C6" w:rsidRPr="00B918C6" w:rsidRDefault="00B918C6" w:rsidP="00CA0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8C6">
        <w:rPr>
          <w:rFonts w:ascii="Times New Roman" w:hAnsi="Times New Roman" w:cs="Times New Roman"/>
          <w:sz w:val="24"/>
          <w:szCs w:val="24"/>
        </w:rPr>
        <w:t xml:space="preserve">Содержание задания на учебную практику по формированию навыков социального взаимодействия: </w:t>
      </w:r>
    </w:p>
    <w:p w14:paraId="6CB704A8" w14:textId="77777777" w:rsidR="00B918C6" w:rsidRPr="00B918C6" w:rsidRDefault="00B918C6" w:rsidP="00CA0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8C6">
        <w:rPr>
          <w:rFonts w:ascii="Times New Roman" w:hAnsi="Times New Roman" w:cs="Times New Roman"/>
          <w:b/>
          <w:bCs/>
          <w:sz w:val="24"/>
          <w:szCs w:val="24"/>
        </w:rPr>
        <w:t>Введение.</w:t>
      </w:r>
      <w:r w:rsidRPr="00B918C6">
        <w:rPr>
          <w:rFonts w:ascii="Times New Roman" w:hAnsi="Times New Roman" w:cs="Times New Roman"/>
          <w:sz w:val="24"/>
          <w:szCs w:val="24"/>
        </w:rPr>
        <w:t xml:space="preserve"> Отразить цель и задачи практики, дать краткую характеристику организации (не более 2 стр.). </w:t>
      </w:r>
    </w:p>
    <w:p w14:paraId="1103B437" w14:textId="77777777" w:rsidR="00B918C6" w:rsidRPr="00B918C6" w:rsidRDefault="00B918C6" w:rsidP="00CA0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8C6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  <w:r w:rsidRPr="00B918C6">
        <w:rPr>
          <w:rFonts w:ascii="Times New Roman" w:hAnsi="Times New Roman" w:cs="Times New Roman"/>
          <w:sz w:val="24"/>
          <w:szCs w:val="24"/>
        </w:rPr>
        <w:t xml:space="preserve"> Отразить правила внутреннего распорядка организации, требования охраны труда и пожарной безопасности. </w:t>
      </w:r>
    </w:p>
    <w:p w14:paraId="6F9D0E92" w14:textId="77777777" w:rsidR="00B918C6" w:rsidRPr="00B918C6" w:rsidRDefault="00B918C6" w:rsidP="00CA0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8C6">
        <w:rPr>
          <w:rFonts w:ascii="Times New Roman" w:hAnsi="Times New Roman" w:cs="Times New Roman"/>
          <w:b/>
          <w:bCs/>
          <w:sz w:val="24"/>
          <w:szCs w:val="24"/>
        </w:rPr>
        <w:t>Задание 2.</w:t>
      </w:r>
      <w:r w:rsidRPr="00B918C6">
        <w:rPr>
          <w:rFonts w:ascii="Times New Roman" w:hAnsi="Times New Roman" w:cs="Times New Roman"/>
          <w:sz w:val="24"/>
          <w:szCs w:val="24"/>
        </w:rPr>
        <w:t xml:space="preserve"> Описать свой процесс адаптации к рабочей среде и коллективу компании. Кратко охарактеризовать регламенты, которые используются внутри компании, свои функциональные обязанности (УК-3.4в). </w:t>
      </w:r>
    </w:p>
    <w:p w14:paraId="76A2DFD9" w14:textId="77777777" w:rsidR="00B918C6" w:rsidRPr="00B918C6" w:rsidRDefault="00B918C6" w:rsidP="00CA0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8C6">
        <w:rPr>
          <w:rFonts w:ascii="Times New Roman" w:hAnsi="Times New Roman" w:cs="Times New Roman"/>
          <w:b/>
          <w:bCs/>
          <w:sz w:val="24"/>
          <w:szCs w:val="24"/>
        </w:rPr>
        <w:t>Задание 3.</w:t>
      </w:r>
      <w:r w:rsidRPr="00B918C6">
        <w:rPr>
          <w:rFonts w:ascii="Times New Roman" w:hAnsi="Times New Roman" w:cs="Times New Roman"/>
          <w:sz w:val="24"/>
          <w:szCs w:val="24"/>
        </w:rPr>
        <w:t xml:space="preserve"> Отразить свое участие в подготовке и/или реализации социально значимых мероприятий, проектов организации в соответствии с ее целями (или предложить данные мероприятия) (УК-3.5в). </w:t>
      </w:r>
    </w:p>
    <w:p w14:paraId="01275B0A" w14:textId="77777777" w:rsidR="00B918C6" w:rsidRPr="00B918C6" w:rsidRDefault="00B918C6" w:rsidP="00CA0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8C6">
        <w:rPr>
          <w:rFonts w:ascii="Times New Roman" w:hAnsi="Times New Roman" w:cs="Times New Roman"/>
          <w:b/>
          <w:bCs/>
          <w:sz w:val="24"/>
          <w:szCs w:val="24"/>
        </w:rPr>
        <w:t>Задание 4.</w:t>
      </w:r>
      <w:r w:rsidRPr="00B918C6">
        <w:rPr>
          <w:rFonts w:ascii="Times New Roman" w:hAnsi="Times New Roman" w:cs="Times New Roman"/>
          <w:sz w:val="24"/>
          <w:szCs w:val="24"/>
        </w:rPr>
        <w:t xml:space="preserve"> Отразить свое участие в мероприятиях по профилактике распространения идеологии терроризма, национализма и экстремизма в установленном организацией порядке (или предложить данные мероприятия) (УК-3.5в). </w:t>
      </w:r>
    </w:p>
    <w:p w14:paraId="758ED2F5" w14:textId="61728363" w:rsidR="00B918C6" w:rsidRPr="00B918C6" w:rsidRDefault="00B918C6" w:rsidP="00CA05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8C6">
        <w:rPr>
          <w:rFonts w:ascii="Times New Roman" w:hAnsi="Times New Roman" w:cs="Times New Roman"/>
          <w:b/>
          <w:bCs/>
          <w:sz w:val="24"/>
          <w:szCs w:val="24"/>
        </w:rPr>
        <w:t>Заключение.</w:t>
      </w:r>
      <w:r w:rsidRPr="00B918C6">
        <w:rPr>
          <w:rFonts w:ascii="Times New Roman" w:hAnsi="Times New Roman" w:cs="Times New Roman"/>
          <w:sz w:val="24"/>
          <w:szCs w:val="24"/>
        </w:rPr>
        <w:t xml:space="preserve"> Отразить результаты практики (</w:t>
      </w:r>
      <w:proofErr w:type="gramStart"/>
      <w:r w:rsidRPr="00B918C6">
        <w:rPr>
          <w:rFonts w:ascii="Times New Roman" w:hAnsi="Times New Roman" w:cs="Times New Roman"/>
          <w:sz w:val="24"/>
          <w:szCs w:val="24"/>
        </w:rPr>
        <w:t>1-2</w:t>
      </w:r>
      <w:proofErr w:type="gramEnd"/>
      <w:r w:rsidRPr="00B918C6">
        <w:rPr>
          <w:rFonts w:ascii="Times New Roman" w:hAnsi="Times New Roman" w:cs="Times New Roman"/>
          <w:sz w:val="24"/>
          <w:szCs w:val="24"/>
        </w:rPr>
        <w:t xml:space="preserve"> стр.)</w:t>
      </w:r>
    </w:p>
    <w:p w14:paraId="1CD3DC6D" w14:textId="79D59E67" w:rsidR="00FB2715" w:rsidRPr="00B918C6" w:rsidRDefault="00F10F94" w:rsidP="00FB27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18C6">
        <w:rPr>
          <w:rFonts w:ascii="Times New Roman" w:eastAsia="Calibri" w:hAnsi="Times New Roman" w:cs="Times New Roman"/>
          <w:b/>
          <w:bCs/>
          <w:sz w:val="24"/>
          <w:szCs w:val="24"/>
        </w:rPr>
        <w:t>Список использованных источников</w:t>
      </w:r>
      <w:r w:rsidR="00FB2715" w:rsidRPr="00B918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B918C6" w:rsidRPr="00B918C6">
        <w:rPr>
          <w:rFonts w:ascii="Times New Roman" w:eastAsia="Calibri" w:hAnsi="Times New Roman" w:cs="Times New Roman"/>
          <w:bCs/>
          <w:sz w:val="24"/>
          <w:szCs w:val="24"/>
        </w:rPr>
        <w:t>включаются источники не старше 2018 года.</w:t>
      </w:r>
    </w:p>
    <w:p w14:paraId="43587521" w14:textId="0B12F124" w:rsidR="00B918C6" w:rsidRPr="00B918C6" w:rsidRDefault="00B918C6" w:rsidP="00FB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C6">
        <w:rPr>
          <w:rFonts w:ascii="Times New Roman" w:hAnsi="Times New Roman" w:cs="Times New Roman"/>
          <w:b/>
          <w:bCs/>
          <w:sz w:val="24"/>
          <w:szCs w:val="24"/>
        </w:rPr>
        <w:t>Приложения.</w:t>
      </w:r>
      <w:r w:rsidRPr="00B918C6">
        <w:rPr>
          <w:rFonts w:ascii="Times New Roman" w:hAnsi="Times New Roman" w:cs="Times New Roman"/>
          <w:sz w:val="24"/>
          <w:szCs w:val="24"/>
        </w:rPr>
        <w:t xml:space="preserve"> Все документы должны быть заполнены.</w:t>
      </w:r>
    </w:p>
    <w:p w14:paraId="6BAE33DC" w14:textId="77777777" w:rsidR="00B918C6" w:rsidRPr="00B918C6" w:rsidRDefault="00B918C6" w:rsidP="00FB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C6">
        <w:rPr>
          <w:rFonts w:ascii="Times New Roman" w:hAnsi="Times New Roman" w:cs="Times New Roman"/>
          <w:sz w:val="24"/>
          <w:szCs w:val="24"/>
        </w:rPr>
        <w:t xml:space="preserve">- Чек-лист «Проверь себя» </w:t>
      </w:r>
    </w:p>
    <w:p w14:paraId="2B61D7DD" w14:textId="77777777" w:rsidR="00B918C6" w:rsidRPr="00B918C6" w:rsidRDefault="00B918C6" w:rsidP="00FB2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C6">
        <w:rPr>
          <w:rFonts w:ascii="Times New Roman" w:hAnsi="Times New Roman" w:cs="Times New Roman"/>
          <w:sz w:val="24"/>
          <w:szCs w:val="24"/>
        </w:rPr>
        <w:t>- Анкета «Адаптационный период»</w:t>
      </w:r>
    </w:p>
    <w:p w14:paraId="6C78E015" w14:textId="4DFA0006" w:rsidR="00B918C6" w:rsidRPr="00B918C6" w:rsidRDefault="00B918C6" w:rsidP="00FB27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18C6">
        <w:rPr>
          <w:rFonts w:ascii="Times New Roman" w:hAnsi="Times New Roman" w:cs="Times New Roman"/>
          <w:sz w:val="24"/>
          <w:szCs w:val="24"/>
        </w:rPr>
        <w:t xml:space="preserve">- Отзыв руководителя практики </w:t>
      </w:r>
    </w:p>
    <w:p w14:paraId="11FB1C36" w14:textId="775B120C" w:rsidR="001048F2" w:rsidRPr="00B918C6" w:rsidRDefault="001048F2" w:rsidP="00FB27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18C6">
        <w:rPr>
          <w:rFonts w:ascii="Times New Roman" w:eastAsia="Calibri" w:hAnsi="Times New Roman" w:cs="Times New Roman"/>
          <w:bCs/>
          <w:sz w:val="24"/>
          <w:szCs w:val="24"/>
        </w:rPr>
        <w:t>Оформить работу в соответствии со стандартами В</w:t>
      </w:r>
      <w:r w:rsidR="00246F2D" w:rsidRPr="00B918C6">
        <w:rPr>
          <w:rFonts w:ascii="Times New Roman" w:eastAsia="Calibri" w:hAnsi="Times New Roman" w:cs="Times New Roman"/>
          <w:bCs/>
          <w:sz w:val="24"/>
          <w:szCs w:val="24"/>
        </w:rPr>
        <w:t>ВГУ.</w:t>
      </w:r>
    </w:p>
    <w:p w14:paraId="6975FCDC" w14:textId="77777777" w:rsidR="001048F2" w:rsidRPr="00F10F94" w:rsidRDefault="001048F2" w:rsidP="001048F2">
      <w:pPr>
        <w:spacing w:after="200" w:line="240" w:lineRule="auto"/>
        <w:ind w:left="1635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E727B6E" w14:textId="76EDE2BE" w:rsidR="00F10F94" w:rsidRPr="00F10F94" w:rsidRDefault="00F10F94" w:rsidP="00F10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7139341"/>
      <w:r w:rsidRPr="00F10F94">
        <w:rPr>
          <w:rFonts w:ascii="Times New Roman" w:eastAsia="Calibri" w:hAnsi="Times New Roman" w:cs="Times New Roman"/>
          <w:sz w:val="24"/>
          <w:szCs w:val="24"/>
        </w:rPr>
        <w:t>Руководител</w:t>
      </w:r>
      <w:r w:rsidR="002679A9">
        <w:rPr>
          <w:rFonts w:ascii="Times New Roman" w:eastAsia="Calibri" w:hAnsi="Times New Roman" w:cs="Times New Roman"/>
          <w:sz w:val="24"/>
          <w:szCs w:val="24"/>
        </w:rPr>
        <w:t>и</w:t>
      </w:r>
      <w:r w:rsidRPr="00F10F94">
        <w:rPr>
          <w:rFonts w:ascii="Times New Roman" w:eastAsia="Calibri" w:hAnsi="Times New Roman" w:cs="Times New Roman"/>
          <w:sz w:val="24"/>
          <w:szCs w:val="24"/>
        </w:rPr>
        <w:t xml:space="preserve"> практики</w:t>
      </w:r>
    </w:p>
    <w:p w14:paraId="756F96A2" w14:textId="2938B0AA" w:rsidR="00786059" w:rsidRDefault="00F10F94" w:rsidP="007860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F94">
        <w:rPr>
          <w:rFonts w:ascii="Times New Roman" w:eastAsia="Calibri" w:hAnsi="Times New Roman" w:cs="Times New Roman"/>
          <w:sz w:val="24"/>
          <w:szCs w:val="24"/>
        </w:rPr>
        <w:t>к.</w:t>
      </w:r>
      <w:r w:rsidR="00B918C6">
        <w:rPr>
          <w:rFonts w:ascii="Times New Roman" w:eastAsia="Calibri" w:hAnsi="Times New Roman" w:cs="Times New Roman"/>
          <w:sz w:val="24"/>
          <w:szCs w:val="24"/>
        </w:rPr>
        <w:t>э</w:t>
      </w:r>
      <w:r w:rsidRPr="00F10F94">
        <w:rPr>
          <w:rFonts w:ascii="Times New Roman" w:eastAsia="Calibri" w:hAnsi="Times New Roman" w:cs="Times New Roman"/>
          <w:sz w:val="24"/>
          <w:szCs w:val="24"/>
        </w:rPr>
        <w:t>.н.,</w:t>
      </w:r>
      <w:r w:rsidR="00786059">
        <w:rPr>
          <w:rFonts w:ascii="Times New Roman" w:eastAsia="Calibri" w:hAnsi="Times New Roman" w:cs="Times New Roman"/>
          <w:sz w:val="24"/>
          <w:szCs w:val="24"/>
        </w:rPr>
        <w:t xml:space="preserve"> доцент</w:t>
      </w:r>
      <w:r w:rsidRPr="00F10F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434275" w14:textId="646FF012" w:rsidR="00E207C9" w:rsidRPr="00657DAE" w:rsidRDefault="00F10F94" w:rsidP="0080602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F94">
        <w:rPr>
          <w:rFonts w:ascii="Times New Roman" w:eastAsia="Calibri" w:hAnsi="Times New Roman" w:cs="Times New Roman"/>
          <w:sz w:val="24"/>
          <w:szCs w:val="24"/>
        </w:rPr>
        <w:t>кафедры экономики и управления</w:t>
      </w:r>
      <w:r w:rsidR="00786059">
        <w:rPr>
          <w:rFonts w:ascii="Times New Roman" w:eastAsia="Calibri" w:hAnsi="Times New Roman" w:cs="Times New Roman"/>
          <w:sz w:val="24"/>
          <w:szCs w:val="24"/>
        </w:rPr>
        <w:tab/>
      </w:r>
      <w:r w:rsidR="00786059">
        <w:rPr>
          <w:rFonts w:ascii="Times New Roman" w:eastAsia="Calibri" w:hAnsi="Times New Roman" w:cs="Times New Roman"/>
          <w:sz w:val="24"/>
          <w:szCs w:val="24"/>
        </w:rPr>
        <w:tab/>
      </w:r>
      <w:r w:rsidR="00786059">
        <w:rPr>
          <w:rFonts w:ascii="Times New Roman" w:eastAsia="Calibri" w:hAnsi="Times New Roman" w:cs="Times New Roman"/>
          <w:sz w:val="24"/>
          <w:szCs w:val="24"/>
        </w:rPr>
        <w:tab/>
      </w:r>
      <w:r w:rsidR="00786059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 w:rsidRPr="00F10F94">
        <w:rPr>
          <w:rFonts w:ascii="Times New Roman" w:eastAsia="Calibri" w:hAnsi="Times New Roman" w:cs="Times New Roman"/>
          <w:sz w:val="24"/>
          <w:szCs w:val="24"/>
        </w:rPr>
        <w:t xml:space="preserve">____________          </w:t>
      </w:r>
      <w:r w:rsidR="006F67BE">
        <w:rPr>
          <w:rFonts w:ascii="Times New Roman" w:hAnsi="Times New Roman"/>
          <w:sz w:val="24"/>
        </w:rPr>
        <w:t xml:space="preserve">Н.Р. </w:t>
      </w:r>
      <w:proofErr w:type="spellStart"/>
      <w:r w:rsidR="006F67BE">
        <w:rPr>
          <w:rFonts w:ascii="Times New Roman" w:hAnsi="Times New Roman"/>
          <w:sz w:val="24"/>
        </w:rPr>
        <w:t>Пашук</w:t>
      </w:r>
      <w:proofErr w:type="spellEnd"/>
    </w:p>
    <w:p w14:paraId="5541EED5" w14:textId="4F9EDE14" w:rsidR="00F10F94" w:rsidRPr="00657DAE" w:rsidRDefault="00F10F94" w:rsidP="00F10F94">
      <w:pPr>
        <w:spacing w:after="200" w:line="240" w:lineRule="auto"/>
        <w:rPr>
          <w:rFonts w:ascii="Times New Roman" w:eastAsia="Calibri" w:hAnsi="Times New Roman" w:cs="Times New Roman"/>
          <w:sz w:val="24"/>
        </w:rPr>
      </w:pPr>
      <w:r w:rsidRPr="00657DAE">
        <w:rPr>
          <w:rFonts w:ascii="Times New Roman" w:eastAsia="Calibri" w:hAnsi="Times New Roman" w:cs="Times New Roman"/>
          <w:sz w:val="24"/>
        </w:rPr>
        <w:t xml:space="preserve">Задание получил: </w:t>
      </w:r>
      <w:r w:rsidRPr="00657DAE">
        <w:rPr>
          <w:rFonts w:ascii="Times New Roman" w:eastAsia="Calibri" w:hAnsi="Times New Roman" w:cs="Times New Roman"/>
          <w:sz w:val="24"/>
        </w:rPr>
        <w:tab/>
        <w:t xml:space="preserve">                                                      </w:t>
      </w:r>
      <w:r w:rsidR="00D129F9">
        <w:rPr>
          <w:rFonts w:ascii="Times New Roman" w:eastAsia="Calibri" w:hAnsi="Times New Roman" w:cs="Times New Roman"/>
          <w:sz w:val="24"/>
        </w:rPr>
        <w:t xml:space="preserve">          </w:t>
      </w:r>
      <w:r w:rsidRPr="00657DAE">
        <w:rPr>
          <w:rFonts w:ascii="Times New Roman" w:eastAsia="Calibri" w:hAnsi="Times New Roman" w:cs="Times New Roman"/>
          <w:sz w:val="24"/>
        </w:rPr>
        <w:t xml:space="preserve">     ____________          </w:t>
      </w:r>
      <w:r w:rsidR="000D5114" w:rsidRPr="000D5114">
        <w:rPr>
          <w:rFonts w:ascii="Times New Roman" w:hAnsi="Times New Roman"/>
          <w:sz w:val="24"/>
        </w:rPr>
        <w:t>Е.С. Солосина</w:t>
      </w:r>
    </w:p>
    <w:p w14:paraId="5D743872" w14:textId="77777777" w:rsidR="00F10F94" w:rsidRPr="00F10F94" w:rsidRDefault="00F10F94" w:rsidP="00F10F9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10F94">
        <w:rPr>
          <w:rFonts w:ascii="Times New Roman" w:eastAsia="Calibri" w:hAnsi="Times New Roman" w:cs="Times New Roman"/>
          <w:sz w:val="24"/>
        </w:rPr>
        <w:t>Задание согласовано:</w:t>
      </w:r>
    </w:p>
    <w:p w14:paraId="4EA649CD" w14:textId="4EAC671B" w:rsidR="00F10F94" w:rsidRPr="00E207C9" w:rsidRDefault="00F10F94" w:rsidP="00F10F9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E207C9">
        <w:rPr>
          <w:rFonts w:ascii="Times New Roman" w:eastAsia="Calibri" w:hAnsi="Times New Roman" w:cs="Times New Roman"/>
          <w:sz w:val="24"/>
        </w:rPr>
        <w:t>Руководитель практики от организации</w:t>
      </w:r>
    </w:p>
    <w:p w14:paraId="58BBECB1" w14:textId="77777777" w:rsidR="000D5114" w:rsidRDefault="000D5114" w:rsidP="00C405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 по развитию, ГАУК «Приморский краевой </w:t>
      </w:r>
    </w:p>
    <w:p w14:paraId="5C6A15E3" w14:textId="00EB3881" w:rsidR="00F10F94" w:rsidRPr="000D5114" w:rsidRDefault="000D5114" w:rsidP="00C405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драматический театр </w:t>
      </w:r>
      <w:proofErr w:type="gramStart"/>
      <w:r>
        <w:rPr>
          <w:rFonts w:ascii="Times New Roman" w:hAnsi="Times New Roman"/>
          <w:sz w:val="24"/>
        </w:rPr>
        <w:t xml:space="preserve">молодежи»   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 </w:t>
      </w:r>
      <w:r w:rsidR="00E207C9" w:rsidRPr="00855FDC">
        <w:rPr>
          <w:rFonts w:ascii="Times New Roman" w:hAnsi="Times New Roman"/>
          <w:sz w:val="24"/>
        </w:rPr>
        <w:t xml:space="preserve">____________         </w:t>
      </w:r>
      <w:bookmarkEnd w:id="0"/>
      <w:r>
        <w:rPr>
          <w:rFonts w:ascii="Times New Roman" w:hAnsi="Times New Roman"/>
          <w:sz w:val="24"/>
        </w:rPr>
        <w:t xml:space="preserve">А.А. </w:t>
      </w:r>
      <w:proofErr w:type="spellStart"/>
      <w:r>
        <w:rPr>
          <w:rFonts w:ascii="Times New Roman" w:hAnsi="Times New Roman"/>
          <w:sz w:val="24"/>
        </w:rPr>
        <w:t>Капцевич</w:t>
      </w:r>
      <w:proofErr w:type="spellEnd"/>
    </w:p>
    <w:sectPr w:rsidR="00F10F94" w:rsidRPr="000D5114" w:rsidSect="0079437F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06F9" w14:textId="77777777" w:rsidR="00D50925" w:rsidRDefault="00D50925" w:rsidP="00C8013F">
      <w:pPr>
        <w:spacing w:after="0" w:line="240" w:lineRule="auto"/>
      </w:pPr>
      <w:r>
        <w:separator/>
      </w:r>
    </w:p>
  </w:endnote>
  <w:endnote w:type="continuationSeparator" w:id="0">
    <w:p w14:paraId="7F64E2AC" w14:textId="77777777" w:rsidR="00D50925" w:rsidRDefault="00D50925" w:rsidP="00C8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27D7" w14:textId="77777777" w:rsidR="00D50925" w:rsidRDefault="00D50925" w:rsidP="00C8013F">
      <w:pPr>
        <w:spacing w:after="0" w:line="240" w:lineRule="auto"/>
      </w:pPr>
      <w:r>
        <w:separator/>
      </w:r>
    </w:p>
  </w:footnote>
  <w:footnote w:type="continuationSeparator" w:id="0">
    <w:p w14:paraId="0DF8B848" w14:textId="77777777" w:rsidR="00D50925" w:rsidRDefault="00D50925" w:rsidP="00C8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FE6BEF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FFC6D40"/>
    <w:multiLevelType w:val="hybridMultilevel"/>
    <w:tmpl w:val="1B783E4E"/>
    <w:lvl w:ilvl="0" w:tplc="E930963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661B3"/>
    <w:multiLevelType w:val="hybridMultilevel"/>
    <w:tmpl w:val="AC26BAC6"/>
    <w:lvl w:ilvl="0" w:tplc="C4EE6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FE72FD"/>
    <w:multiLevelType w:val="hybridMultilevel"/>
    <w:tmpl w:val="E788DF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17653783"/>
    <w:multiLevelType w:val="hybridMultilevel"/>
    <w:tmpl w:val="7124DE72"/>
    <w:lvl w:ilvl="0" w:tplc="F202C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170D88"/>
    <w:multiLevelType w:val="hybridMultilevel"/>
    <w:tmpl w:val="9992DB4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C6C07"/>
    <w:multiLevelType w:val="hybridMultilevel"/>
    <w:tmpl w:val="4F70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4319E"/>
    <w:multiLevelType w:val="hybridMultilevel"/>
    <w:tmpl w:val="75B2C0FA"/>
    <w:lvl w:ilvl="0" w:tplc="826281F0">
      <w:start w:val="1"/>
      <w:numFmt w:val="bullet"/>
      <w:lvlText w:val=""/>
      <w:lvlJc w:val="left"/>
      <w:pPr>
        <w:tabs>
          <w:tab w:val="num" w:pos="567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955A0"/>
    <w:multiLevelType w:val="hybridMultilevel"/>
    <w:tmpl w:val="2E62E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F7B62"/>
    <w:multiLevelType w:val="multilevel"/>
    <w:tmpl w:val="2F648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5" w15:restartNumberingAfterBreak="0">
    <w:nsid w:val="2B162942"/>
    <w:multiLevelType w:val="hybridMultilevel"/>
    <w:tmpl w:val="56E8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76B9D"/>
    <w:multiLevelType w:val="multilevel"/>
    <w:tmpl w:val="EAE6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3A44DE"/>
    <w:multiLevelType w:val="hybridMultilevel"/>
    <w:tmpl w:val="553688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FF0E66"/>
    <w:multiLevelType w:val="hybridMultilevel"/>
    <w:tmpl w:val="81A62534"/>
    <w:lvl w:ilvl="0" w:tplc="AB348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3E0471"/>
    <w:multiLevelType w:val="hybridMultilevel"/>
    <w:tmpl w:val="1FD4546A"/>
    <w:lvl w:ilvl="0" w:tplc="30D009E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EE74F5"/>
    <w:multiLevelType w:val="hybridMultilevel"/>
    <w:tmpl w:val="56E8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B74EA"/>
    <w:multiLevelType w:val="hybridMultilevel"/>
    <w:tmpl w:val="57E09462"/>
    <w:lvl w:ilvl="0" w:tplc="384E7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0A0873"/>
    <w:multiLevelType w:val="multilevel"/>
    <w:tmpl w:val="A51CA8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994DC4"/>
    <w:multiLevelType w:val="hybridMultilevel"/>
    <w:tmpl w:val="AEA8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004AA"/>
    <w:multiLevelType w:val="hybridMultilevel"/>
    <w:tmpl w:val="5D1431A2"/>
    <w:lvl w:ilvl="0" w:tplc="77C439C4">
      <w:start w:val="65535"/>
      <w:numFmt w:val="bullet"/>
      <w:lvlText w:val="•"/>
      <w:lvlJc w:val="left"/>
      <w:pPr>
        <w:ind w:left="102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B55DD"/>
    <w:multiLevelType w:val="hybridMultilevel"/>
    <w:tmpl w:val="FFEA63CC"/>
    <w:lvl w:ilvl="0" w:tplc="BE627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7C227C"/>
    <w:multiLevelType w:val="hybridMultilevel"/>
    <w:tmpl w:val="9BB8732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F44FF8"/>
    <w:multiLevelType w:val="hybridMultilevel"/>
    <w:tmpl w:val="56E8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71392"/>
    <w:multiLevelType w:val="multilevel"/>
    <w:tmpl w:val="0658CD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29" w15:restartNumberingAfterBreak="0">
    <w:nsid w:val="75284595"/>
    <w:multiLevelType w:val="hybridMultilevel"/>
    <w:tmpl w:val="68D29FAA"/>
    <w:lvl w:ilvl="0" w:tplc="636CA4EA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338388442">
    <w:abstractNumId w:val="5"/>
  </w:num>
  <w:num w:numId="2" w16cid:durableId="1130516785">
    <w:abstractNumId w:val="23"/>
  </w:num>
  <w:num w:numId="3" w16cid:durableId="1413619786">
    <w:abstractNumId w:val="4"/>
  </w:num>
  <w:num w:numId="4" w16cid:durableId="431164372">
    <w:abstractNumId w:val="1"/>
  </w:num>
  <w:num w:numId="5" w16cid:durableId="297104723">
    <w:abstractNumId w:val="2"/>
  </w:num>
  <w:num w:numId="6" w16cid:durableId="1252007104">
    <w:abstractNumId w:val="3"/>
  </w:num>
  <w:num w:numId="7" w16cid:durableId="999968798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720"/>
        </w:pPr>
        <w:rPr>
          <w:rFonts w:ascii="Times New Roman" w:hAnsi="Times New Roman" w:cs="Times New Roman" w:hint="default"/>
        </w:rPr>
      </w:lvl>
    </w:lvlOverride>
  </w:num>
  <w:num w:numId="8" w16cid:durableId="69049407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5159329">
    <w:abstractNumId w:val="0"/>
    <w:lvlOverride w:ilvl="0">
      <w:lvl w:ilvl="0">
        <w:numFmt w:val="bullet"/>
        <w:lvlText w:val="•"/>
        <w:legacy w:legacy="1" w:legacySpace="0" w:legacyIndent="250"/>
        <w:lvlJc w:val="left"/>
        <w:pPr>
          <w:ind w:left="0" w:firstLine="720"/>
        </w:pPr>
        <w:rPr>
          <w:rFonts w:ascii="Times New Roman" w:hAnsi="Times New Roman" w:cs="Times New Roman" w:hint="default"/>
        </w:rPr>
      </w:lvl>
    </w:lvlOverride>
  </w:num>
  <w:num w:numId="10" w16cid:durableId="1005087984">
    <w:abstractNumId w:val="19"/>
  </w:num>
  <w:num w:numId="11" w16cid:durableId="165433802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 w16cid:durableId="1006009047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3" w16cid:durableId="105321358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4" w16cid:durableId="1082141932">
    <w:abstractNumId w:val="8"/>
  </w:num>
  <w:num w:numId="15" w16cid:durableId="1596205186">
    <w:abstractNumId w:val="10"/>
  </w:num>
  <w:num w:numId="16" w16cid:durableId="1202933629">
    <w:abstractNumId w:val="26"/>
  </w:num>
  <w:num w:numId="17" w16cid:durableId="1189103714">
    <w:abstractNumId w:val="12"/>
  </w:num>
  <w:num w:numId="18" w16cid:durableId="2005276954">
    <w:abstractNumId w:val="16"/>
  </w:num>
  <w:num w:numId="19" w16cid:durableId="951745552">
    <w:abstractNumId w:val="6"/>
  </w:num>
  <w:num w:numId="20" w16cid:durableId="136386980">
    <w:abstractNumId w:val="29"/>
  </w:num>
  <w:num w:numId="21" w16cid:durableId="471557965">
    <w:abstractNumId w:val="13"/>
  </w:num>
  <w:num w:numId="22" w16cid:durableId="315568548">
    <w:abstractNumId w:val="21"/>
  </w:num>
  <w:num w:numId="23" w16cid:durableId="1411850132">
    <w:abstractNumId w:val="7"/>
  </w:num>
  <w:num w:numId="24" w16cid:durableId="2106726581">
    <w:abstractNumId w:val="9"/>
  </w:num>
  <w:num w:numId="25" w16cid:durableId="669606368">
    <w:abstractNumId w:val="18"/>
  </w:num>
  <w:num w:numId="26" w16cid:durableId="1249148367">
    <w:abstractNumId w:val="25"/>
  </w:num>
  <w:num w:numId="27" w16cid:durableId="1903255142">
    <w:abstractNumId w:val="17"/>
  </w:num>
  <w:num w:numId="28" w16cid:durableId="449128578">
    <w:abstractNumId w:val="27"/>
  </w:num>
  <w:num w:numId="29" w16cid:durableId="1496803428">
    <w:abstractNumId w:val="20"/>
  </w:num>
  <w:num w:numId="30" w16cid:durableId="1515270572">
    <w:abstractNumId w:val="15"/>
  </w:num>
  <w:num w:numId="31" w16cid:durableId="406223588">
    <w:abstractNumId w:val="14"/>
  </w:num>
  <w:num w:numId="32" w16cid:durableId="1663972701">
    <w:abstractNumId w:val="28"/>
  </w:num>
  <w:num w:numId="33" w16cid:durableId="1860924672">
    <w:abstractNumId w:val="22"/>
  </w:num>
  <w:num w:numId="34" w16cid:durableId="552541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C5"/>
    <w:rsid w:val="00001C63"/>
    <w:rsid w:val="000108AE"/>
    <w:rsid w:val="0001143B"/>
    <w:rsid w:val="0002138D"/>
    <w:rsid w:val="000225E8"/>
    <w:rsid w:val="00032AE2"/>
    <w:rsid w:val="00034E33"/>
    <w:rsid w:val="00036155"/>
    <w:rsid w:val="00036EE4"/>
    <w:rsid w:val="00050F97"/>
    <w:rsid w:val="00061B18"/>
    <w:rsid w:val="00065453"/>
    <w:rsid w:val="00065661"/>
    <w:rsid w:val="000673DA"/>
    <w:rsid w:val="000717AD"/>
    <w:rsid w:val="00071DFF"/>
    <w:rsid w:val="000863F0"/>
    <w:rsid w:val="00087AC7"/>
    <w:rsid w:val="00092B6F"/>
    <w:rsid w:val="00095333"/>
    <w:rsid w:val="000A18A4"/>
    <w:rsid w:val="000A264D"/>
    <w:rsid w:val="000A6567"/>
    <w:rsid w:val="000B63AD"/>
    <w:rsid w:val="000B749A"/>
    <w:rsid w:val="000C365E"/>
    <w:rsid w:val="000C4C20"/>
    <w:rsid w:val="000C5304"/>
    <w:rsid w:val="000C58B2"/>
    <w:rsid w:val="000D5114"/>
    <w:rsid w:val="000D5295"/>
    <w:rsid w:val="000D5793"/>
    <w:rsid w:val="000D771C"/>
    <w:rsid w:val="000E4293"/>
    <w:rsid w:val="000E7196"/>
    <w:rsid w:val="000E74A6"/>
    <w:rsid w:val="000F4038"/>
    <w:rsid w:val="000F7535"/>
    <w:rsid w:val="00100133"/>
    <w:rsid w:val="00104729"/>
    <w:rsid w:val="001048F2"/>
    <w:rsid w:val="00105D0E"/>
    <w:rsid w:val="001108DC"/>
    <w:rsid w:val="001156BB"/>
    <w:rsid w:val="00117AA8"/>
    <w:rsid w:val="00117BCC"/>
    <w:rsid w:val="00123724"/>
    <w:rsid w:val="00126E2F"/>
    <w:rsid w:val="0012736A"/>
    <w:rsid w:val="00127AF8"/>
    <w:rsid w:val="00135AB1"/>
    <w:rsid w:val="001366DB"/>
    <w:rsid w:val="00140759"/>
    <w:rsid w:val="001431E6"/>
    <w:rsid w:val="001458E8"/>
    <w:rsid w:val="001519F7"/>
    <w:rsid w:val="00154975"/>
    <w:rsid w:val="00154F3A"/>
    <w:rsid w:val="001637E8"/>
    <w:rsid w:val="001700B4"/>
    <w:rsid w:val="00171707"/>
    <w:rsid w:val="00173379"/>
    <w:rsid w:val="00174B5C"/>
    <w:rsid w:val="00176594"/>
    <w:rsid w:val="00177021"/>
    <w:rsid w:val="0019201A"/>
    <w:rsid w:val="00195D8C"/>
    <w:rsid w:val="001961CF"/>
    <w:rsid w:val="00197C32"/>
    <w:rsid w:val="001A3D29"/>
    <w:rsid w:val="001A3D4A"/>
    <w:rsid w:val="001A5777"/>
    <w:rsid w:val="001A5C71"/>
    <w:rsid w:val="001B4AB2"/>
    <w:rsid w:val="001B5F9F"/>
    <w:rsid w:val="001C0C0A"/>
    <w:rsid w:val="001C22C7"/>
    <w:rsid w:val="001C38C4"/>
    <w:rsid w:val="001C4C0E"/>
    <w:rsid w:val="001C5396"/>
    <w:rsid w:val="001C7132"/>
    <w:rsid w:val="001D01A5"/>
    <w:rsid w:val="001D286C"/>
    <w:rsid w:val="001D4B23"/>
    <w:rsid w:val="001D768A"/>
    <w:rsid w:val="001E357B"/>
    <w:rsid w:val="001E3764"/>
    <w:rsid w:val="001E3FED"/>
    <w:rsid w:val="001E7320"/>
    <w:rsid w:val="001F17B4"/>
    <w:rsid w:val="001F5A10"/>
    <w:rsid w:val="00200DBB"/>
    <w:rsid w:val="00203DF2"/>
    <w:rsid w:val="002068A0"/>
    <w:rsid w:val="00210431"/>
    <w:rsid w:val="002175E5"/>
    <w:rsid w:val="00217ED9"/>
    <w:rsid w:val="00223D84"/>
    <w:rsid w:val="00231355"/>
    <w:rsid w:val="00231810"/>
    <w:rsid w:val="00236F7A"/>
    <w:rsid w:val="00240DF2"/>
    <w:rsid w:val="00243990"/>
    <w:rsid w:val="00246F2D"/>
    <w:rsid w:val="00255214"/>
    <w:rsid w:val="00255288"/>
    <w:rsid w:val="0026008A"/>
    <w:rsid w:val="00260536"/>
    <w:rsid w:val="002679A9"/>
    <w:rsid w:val="00275018"/>
    <w:rsid w:val="002764BD"/>
    <w:rsid w:val="00277458"/>
    <w:rsid w:val="00282964"/>
    <w:rsid w:val="00283B91"/>
    <w:rsid w:val="002909DA"/>
    <w:rsid w:val="002925CC"/>
    <w:rsid w:val="0029448F"/>
    <w:rsid w:val="002A2EF2"/>
    <w:rsid w:val="002A3678"/>
    <w:rsid w:val="002A3D84"/>
    <w:rsid w:val="002C09E3"/>
    <w:rsid w:val="002C199C"/>
    <w:rsid w:val="002C1F47"/>
    <w:rsid w:val="002C2C8A"/>
    <w:rsid w:val="002C35AF"/>
    <w:rsid w:val="002C48C3"/>
    <w:rsid w:val="002C5BA0"/>
    <w:rsid w:val="002D34D3"/>
    <w:rsid w:val="002D37BD"/>
    <w:rsid w:val="002D5AE8"/>
    <w:rsid w:val="002E26A3"/>
    <w:rsid w:val="002E2E88"/>
    <w:rsid w:val="002E361B"/>
    <w:rsid w:val="002E76DA"/>
    <w:rsid w:val="002E7737"/>
    <w:rsid w:val="002F0C23"/>
    <w:rsid w:val="002F6706"/>
    <w:rsid w:val="002F6CBF"/>
    <w:rsid w:val="003103E2"/>
    <w:rsid w:val="00310C04"/>
    <w:rsid w:val="00312030"/>
    <w:rsid w:val="00312295"/>
    <w:rsid w:val="00313830"/>
    <w:rsid w:val="00316FD2"/>
    <w:rsid w:val="003176A2"/>
    <w:rsid w:val="00317AE1"/>
    <w:rsid w:val="00323EA0"/>
    <w:rsid w:val="003273F9"/>
    <w:rsid w:val="00332AB1"/>
    <w:rsid w:val="00333806"/>
    <w:rsid w:val="00333F02"/>
    <w:rsid w:val="0033614E"/>
    <w:rsid w:val="003367A4"/>
    <w:rsid w:val="00340ABB"/>
    <w:rsid w:val="00351691"/>
    <w:rsid w:val="003554EF"/>
    <w:rsid w:val="00357427"/>
    <w:rsid w:val="00387FF3"/>
    <w:rsid w:val="00391097"/>
    <w:rsid w:val="00396D48"/>
    <w:rsid w:val="003A0486"/>
    <w:rsid w:val="003A42F7"/>
    <w:rsid w:val="003A46E1"/>
    <w:rsid w:val="003A657A"/>
    <w:rsid w:val="003B40B3"/>
    <w:rsid w:val="003B4D4B"/>
    <w:rsid w:val="003B753E"/>
    <w:rsid w:val="003C0E78"/>
    <w:rsid w:val="003C280D"/>
    <w:rsid w:val="003C2F8B"/>
    <w:rsid w:val="003C39EA"/>
    <w:rsid w:val="003C4979"/>
    <w:rsid w:val="003C6B24"/>
    <w:rsid w:val="003D3096"/>
    <w:rsid w:val="003D4727"/>
    <w:rsid w:val="003D526E"/>
    <w:rsid w:val="003D7620"/>
    <w:rsid w:val="003E1248"/>
    <w:rsid w:val="003E3343"/>
    <w:rsid w:val="003E3453"/>
    <w:rsid w:val="003E34BA"/>
    <w:rsid w:val="003E379E"/>
    <w:rsid w:val="003F0AE5"/>
    <w:rsid w:val="003F142D"/>
    <w:rsid w:val="003F1C4C"/>
    <w:rsid w:val="003F5D1B"/>
    <w:rsid w:val="003F6171"/>
    <w:rsid w:val="00406049"/>
    <w:rsid w:val="00411E0C"/>
    <w:rsid w:val="00416224"/>
    <w:rsid w:val="004209DA"/>
    <w:rsid w:val="004224DD"/>
    <w:rsid w:val="004232C0"/>
    <w:rsid w:val="00426567"/>
    <w:rsid w:val="004360A2"/>
    <w:rsid w:val="0044636E"/>
    <w:rsid w:val="004505FF"/>
    <w:rsid w:val="00457190"/>
    <w:rsid w:val="00457ABC"/>
    <w:rsid w:val="00460694"/>
    <w:rsid w:val="00462199"/>
    <w:rsid w:val="0046698B"/>
    <w:rsid w:val="00467606"/>
    <w:rsid w:val="004702CB"/>
    <w:rsid w:val="00471FEE"/>
    <w:rsid w:val="00484A39"/>
    <w:rsid w:val="00485D1C"/>
    <w:rsid w:val="00490D8C"/>
    <w:rsid w:val="00490F1B"/>
    <w:rsid w:val="00491A8F"/>
    <w:rsid w:val="0049553D"/>
    <w:rsid w:val="00497402"/>
    <w:rsid w:val="00497CE6"/>
    <w:rsid w:val="004A1090"/>
    <w:rsid w:val="004B6071"/>
    <w:rsid w:val="004C2742"/>
    <w:rsid w:val="004C6D1B"/>
    <w:rsid w:val="004C7255"/>
    <w:rsid w:val="004D173E"/>
    <w:rsid w:val="004D1D71"/>
    <w:rsid w:val="004E0B91"/>
    <w:rsid w:val="004E1D22"/>
    <w:rsid w:val="004E216C"/>
    <w:rsid w:val="004E2EAA"/>
    <w:rsid w:val="004E50D3"/>
    <w:rsid w:val="004E6B78"/>
    <w:rsid w:val="004F1C1D"/>
    <w:rsid w:val="004F79E0"/>
    <w:rsid w:val="00500AB3"/>
    <w:rsid w:val="00502DBE"/>
    <w:rsid w:val="00512CF0"/>
    <w:rsid w:val="00513515"/>
    <w:rsid w:val="0052134E"/>
    <w:rsid w:val="00526774"/>
    <w:rsid w:val="00531A02"/>
    <w:rsid w:val="00533A8A"/>
    <w:rsid w:val="005360F8"/>
    <w:rsid w:val="0053690D"/>
    <w:rsid w:val="00547663"/>
    <w:rsid w:val="00552F6D"/>
    <w:rsid w:val="00553120"/>
    <w:rsid w:val="00555F3B"/>
    <w:rsid w:val="00557C87"/>
    <w:rsid w:val="00562B69"/>
    <w:rsid w:val="00563347"/>
    <w:rsid w:val="00564F87"/>
    <w:rsid w:val="0057235C"/>
    <w:rsid w:val="00572DC6"/>
    <w:rsid w:val="0057643F"/>
    <w:rsid w:val="00576DD0"/>
    <w:rsid w:val="00576E0C"/>
    <w:rsid w:val="00584CC8"/>
    <w:rsid w:val="005854BE"/>
    <w:rsid w:val="0058757D"/>
    <w:rsid w:val="00587EAB"/>
    <w:rsid w:val="00590B14"/>
    <w:rsid w:val="005931E6"/>
    <w:rsid w:val="005932DB"/>
    <w:rsid w:val="00594670"/>
    <w:rsid w:val="00594901"/>
    <w:rsid w:val="00595998"/>
    <w:rsid w:val="005963EA"/>
    <w:rsid w:val="005A7ADE"/>
    <w:rsid w:val="005A7AEE"/>
    <w:rsid w:val="005B07FD"/>
    <w:rsid w:val="005B094A"/>
    <w:rsid w:val="005C7C1F"/>
    <w:rsid w:val="005E19A2"/>
    <w:rsid w:val="005E790D"/>
    <w:rsid w:val="00604146"/>
    <w:rsid w:val="0060534A"/>
    <w:rsid w:val="00605D4F"/>
    <w:rsid w:val="0060645D"/>
    <w:rsid w:val="00607507"/>
    <w:rsid w:val="00613F6F"/>
    <w:rsid w:val="00621F0E"/>
    <w:rsid w:val="00624EB5"/>
    <w:rsid w:val="00627B28"/>
    <w:rsid w:val="00632233"/>
    <w:rsid w:val="00637744"/>
    <w:rsid w:val="00642184"/>
    <w:rsid w:val="0064761E"/>
    <w:rsid w:val="006560AD"/>
    <w:rsid w:val="006574B8"/>
    <w:rsid w:val="00657DAE"/>
    <w:rsid w:val="006638B9"/>
    <w:rsid w:val="00666A5A"/>
    <w:rsid w:val="006708B6"/>
    <w:rsid w:val="006737AA"/>
    <w:rsid w:val="006746E3"/>
    <w:rsid w:val="0068135D"/>
    <w:rsid w:val="00683601"/>
    <w:rsid w:val="00687A5C"/>
    <w:rsid w:val="00694888"/>
    <w:rsid w:val="006953AF"/>
    <w:rsid w:val="00695C73"/>
    <w:rsid w:val="006A2950"/>
    <w:rsid w:val="006A454A"/>
    <w:rsid w:val="006A52F3"/>
    <w:rsid w:val="006B301A"/>
    <w:rsid w:val="006B4A0E"/>
    <w:rsid w:val="006B5AB5"/>
    <w:rsid w:val="006B62C8"/>
    <w:rsid w:val="006C027A"/>
    <w:rsid w:val="006C4032"/>
    <w:rsid w:val="006C5759"/>
    <w:rsid w:val="006D4251"/>
    <w:rsid w:val="006D5DF8"/>
    <w:rsid w:val="006D6659"/>
    <w:rsid w:val="006E1120"/>
    <w:rsid w:val="006E1513"/>
    <w:rsid w:val="006E3E94"/>
    <w:rsid w:val="006F0619"/>
    <w:rsid w:val="006F67BE"/>
    <w:rsid w:val="00700F0A"/>
    <w:rsid w:val="00701775"/>
    <w:rsid w:val="007059F3"/>
    <w:rsid w:val="007103F0"/>
    <w:rsid w:val="0071273A"/>
    <w:rsid w:val="0071501F"/>
    <w:rsid w:val="007150EF"/>
    <w:rsid w:val="00716682"/>
    <w:rsid w:val="0072029C"/>
    <w:rsid w:val="00721C93"/>
    <w:rsid w:val="0073174C"/>
    <w:rsid w:val="007330B8"/>
    <w:rsid w:val="0074387A"/>
    <w:rsid w:val="0074460F"/>
    <w:rsid w:val="00744AB3"/>
    <w:rsid w:val="00753712"/>
    <w:rsid w:val="00757479"/>
    <w:rsid w:val="00762368"/>
    <w:rsid w:val="00762765"/>
    <w:rsid w:val="00763614"/>
    <w:rsid w:val="00764D5E"/>
    <w:rsid w:val="00765A7D"/>
    <w:rsid w:val="007662CC"/>
    <w:rsid w:val="00766CA0"/>
    <w:rsid w:val="00772872"/>
    <w:rsid w:val="00773066"/>
    <w:rsid w:val="00773E11"/>
    <w:rsid w:val="0077735D"/>
    <w:rsid w:val="00783E73"/>
    <w:rsid w:val="00786059"/>
    <w:rsid w:val="007908DE"/>
    <w:rsid w:val="007926DC"/>
    <w:rsid w:val="0079437F"/>
    <w:rsid w:val="00794F05"/>
    <w:rsid w:val="00794F78"/>
    <w:rsid w:val="007963E0"/>
    <w:rsid w:val="00796EE3"/>
    <w:rsid w:val="007A0F19"/>
    <w:rsid w:val="007A2E63"/>
    <w:rsid w:val="007A5EAC"/>
    <w:rsid w:val="007A68BF"/>
    <w:rsid w:val="007B6CEF"/>
    <w:rsid w:val="007B7235"/>
    <w:rsid w:val="007B78FD"/>
    <w:rsid w:val="007C409A"/>
    <w:rsid w:val="007C4F74"/>
    <w:rsid w:val="007C5040"/>
    <w:rsid w:val="007C696E"/>
    <w:rsid w:val="007D3DDF"/>
    <w:rsid w:val="007E7127"/>
    <w:rsid w:val="007F08C5"/>
    <w:rsid w:val="007F3383"/>
    <w:rsid w:val="007F52FC"/>
    <w:rsid w:val="007F74AC"/>
    <w:rsid w:val="00802B6E"/>
    <w:rsid w:val="00806029"/>
    <w:rsid w:val="00810354"/>
    <w:rsid w:val="00812B05"/>
    <w:rsid w:val="008153B3"/>
    <w:rsid w:val="008158FF"/>
    <w:rsid w:val="00821852"/>
    <w:rsid w:val="00824EE0"/>
    <w:rsid w:val="0082692E"/>
    <w:rsid w:val="00827C28"/>
    <w:rsid w:val="008346C6"/>
    <w:rsid w:val="0084269C"/>
    <w:rsid w:val="0084699B"/>
    <w:rsid w:val="00846A06"/>
    <w:rsid w:val="0084785C"/>
    <w:rsid w:val="008501CF"/>
    <w:rsid w:val="00852325"/>
    <w:rsid w:val="00853F35"/>
    <w:rsid w:val="00857132"/>
    <w:rsid w:val="00860008"/>
    <w:rsid w:val="00860D20"/>
    <w:rsid w:val="0086130F"/>
    <w:rsid w:val="00865FD4"/>
    <w:rsid w:val="008671BD"/>
    <w:rsid w:val="00870D94"/>
    <w:rsid w:val="00871AB1"/>
    <w:rsid w:val="008762AD"/>
    <w:rsid w:val="00877003"/>
    <w:rsid w:val="00887EE2"/>
    <w:rsid w:val="008900D3"/>
    <w:rsid w:val="0089154D"/>
    <w:rsid w:val="008918DF"/>
    <w:rsid w:val="00896985"/>
    <w:rsid w:val="008A1C89"/>
    <w:rsid w:val="008B2080"/>
    <w:rsid w:val="008B7010"/>
    <w:rsid w:val="008C2A9A"/>
    <w:rsid w:val="008C4C7A"/>
    <w:rsid w:val="008C59DB"/>
    <w:rsid w:val="008D0226"/>
    <w:rsid w:val="008D45CE"/>
    <w:rsid w:val="008E5CE2"/>
    <w:rsid w:val="008F3B11"/>
    <w:rsid w:val="008F3F9E"/>
    <w:rsid w:val="008F4D11"/>
    <w:rsid w:val="008F5043"/>
    <w:rsid w:val="008F614F"/>
    <w:rsid w:val="008F6DC7"/>
    <w:rsid w:val="00902458"/>
    <w:rsid w:val="00902B6B"/>
    <w:rsid w:val="009076D4"/>
    <w:rsid w:val="009103D0"/>
    <w:rsid w:val="00912E4B"/>
    <w:rsid w:val="009142DD"/>
    <w:rsid w:val="00915C33"/>
    <w:rsid w:val="00915E5E"/>
    <w:rsid w:val="00930DAE"/>
    <w:rsid w:val="00934861"/>
    <w:rsid w:val="00951C4C"/>
    <w:rsid w:val="00952719"/>
    <w:rsid w:val="00960790"/>
    <w:rsid w:val="00963375"/>
    <w:rsid w:val="00966F16"/>
    <w:rsid w:val="00981BEB"/>
    <w:rsid w:val="00983248"/>
    <w:rsid w:val="009916D5"/>
    <w:rsid w:val="00993DA8"/>
    <w:rsid w:val="009A5828"/>
    <w:rsid w:val="009B14A3"/>
    <w:rsid w:val="009B2572"/>
    <w:rsid w:val="009B44FC"/>
    <w:rsid w:val="009C5C7B"/>
    <w:rsid w:val="009D0E40"/>
    <w:rsid w:val="009E0836"/>
    <w:rsid w:val="009E4A5C"/>
    <w:rsid w:val="009E7039"/>
    <w:rsid w:val="009F0AAB"/>
    <w:rsid w:val="009F49BD"/>
    <w:rsid w:val="00A00543"/>
    <w:rsid w:val="00A10ACC"/>
    <w:rsid w:val="00A12C27"/>
    <w:rsid w:val="00A13B28"/>
    <w:rsid w:val="00A159AC"/>
    <w:rsid w:val="00A167D3"/>
    <w:rsid w:val="00A209C2"/>
    <w:rsid w:val="00A24BE8"/>
    <w:rsid w:val="00A266E1"/>
    <w:rsid w:val="00A31F35"/>
    <w:rsid w:val="00A36923"/>
    <w:rsid w:val="00A37B43"/>
    <w:rsid w:val="00A405DA"/>
    <w:rsid w:val="00A41EFB"/>
    <w:rsid w:val="00A44883"/>
    <w:rsid w:val="00A51BD0"/>
    <w:rsid w:val="00A558A6"/>
    <w:rsid w:val="00A5630D"/>
    <w:rsid w:val="00A56B37"/>
    <w:rsid w:val="00A56C08"/>
    <w:rsid w:val="00A57C71"/>
    <w:rsid w:val="00A6367C"/>
    <w:rsid w:val="00A65526"/>
    <w:rsid w:val="00A66A8B"/>
    <w:rsid w:val="00A675A2"/>
    <w:rsid w:val="00A6789E"/>
    <w:rsid w:val="00A74FF2"/>
    <w:rsid w:val="00A76E89"/>
    <w:rsid w:val="00A773AE"/>
    <w:rsid w:val="00A77C98"/>
    <w:rsid w:val="00A81E11"/>
    <w:rsid w:val="00A8370C"/>
    <w:rsid w:val="00A87A71"/>
    <w:rsid w:val="00A913C6"/>
    <w:rsid w:val="00A92DE8"/>
    <w:rsid w:val="00A932C5"/>
    <w:rsid w:val="00A96B40"/>
    <w:rsid w:val="00AA0623"/>
    <w:rsid w:val="00AA4702"/>
    <w:rsid w:val="00AB69A9"/>
    <w:rsid w:val="00AB6BCC"/>
    <w:rsid w:val="00AC0224"/>
    <w:rsid w:val="00AC1DBE"/>
    <w:rsid w:val="00AC7088"/>
    <w:rsid w:val="00AC7A81"/>
    <w:rsid w:val="00AD1288"/>
    <w:rsid w:val="00AD19E0"/>
    <w:rsid w:val="00AD6807"/>
    <w:rsid w:val="00AE1A78"/>
    <w:rsid w:val="00AE4027"/>
    <w:rsid w:val="00AE70DF"/>
    <w:rsid w:val="00AE7BEE"/>
    <w:rsid w:val="00AF3487"/>
    <w:rsid w:val="00B00A66"/>
    <w:rsid w:val="00B00FA0"/>
    <w:rsid w:val="00B01246"/>
    <w:rsid w:val="00B13B17"/>
    <w:rsid w:val="00B14E93"/>
    <w:rsid w:val="00B30CFF"/>
    <w:rsid w:val="00B311BE"/>
    <w:rsid w:val="00B3166F"/>
    <w:rsid w:val="00B32D17"/>
    <w:rsid w:val="00B3338B"/>
    <w:rsid w:val="00B33B6B"/>
    <w:rsid w:val="00B34097"/>
    <w:rsid w:val="00B34E6A"/>
    <w:rsid w:val="00B36759"/>
    <w:rsid w:val="00B3752C"/>
    <w:rsid w:val="00B405CF"/>
    <w:rsid w:val="00B4261F"/>
    <w:rsid w:val="00B46AAC"/>
    <w:rsid w:val="00B46B40"/>
    <w:rsid w:val="00B6503A"/>
    <w:rsid w:val="00B65F66"/>
    <w:rsid w:val="00B66085"/>
    <w:rsid w:val="00B66173"/>
    <w:rsid w:val="00B67479"/>
    <w:rsid w:val="00B75700"/>
    <w:rsid w:val="00B82CA6"/>
    <w:rsid w:val="00B90D80"/>
    <w:rsid w:val="00B91098"/>
    <w:rsid w:val="00B91763"/>
    <w:rsid w:val="00B918C6"/>
    <w:rsid w:val="00B932F0"/>
    <w:rsid w:val="00BA154F"/>
    <w:rsid w:val="00BA31EA"/>
    <w:rsid w:val="00BA34D0"/>
    <w:rsid w:val="00BA35D8"/>
    <w:rsid w:val="00BA50F4"/>
    <w:rsid w:val="00BA69CC"/>
    <w:rsid w:val="00BA7D7F"/>
    <w:rsid w:val="00BB00E3"/>
    <w:rsid w:val="00BB62B9"/>
    <w:rsid w:val="00BB66F3"/>
    <w:rsid w:val="00BB69FA"/>
    <w:rsid w:val="00BB7F1D"/>
    <w:rsid w:val="00BC1669"/>
    <w:rsid w:val="00BC1E19"/>
    <w:rsid w:val="00BC1E81"/>
    <w:rsid w:val="00BC3CFE"/>
    <w:rsid w:val="00BC65E2"/>
    <w:rsid w:val="00BD29DF"/>
    <w:rsid w:val="00BD4419"/>
    <w:rsid w:val="00BD4884"/>
    <w:rsid w:val="00BD64E1"/>
    <w:rsid w:val="00BE0B73"/>
    <w:rsid w:val="00BE66A8"/>
    <w:rsid w:val="00BF2B17"/>
    <w:rsid w:val="00BF487F"/>
    <w:rsid w:val="00C0169A"/>
    <w:rsid w:val="00C056D6"/>
    <w:rsid w:val="00C05E7B"/>
    <w:rsid w:val="00C12F69"/>
    <w:rsid w:val="00C22F01"/>
    <w:rsid w:val="00C25567"/>
    <w:rsid w:val="00C36A86"/>
    <w:rsid w:val="00C36E1B"/>
    <w:rsid w:val="00C40562"/>
    <w:rsid w:val="00C405DA"/>
    <w:rsid w:val="00C432EB"/>
    <w:rsid w:val="00C454D9"/>
    <w:rsid w:val="00C46C44"/>
    <w:rsid w:val="00C47641"/>
    <w:rsid w:val="00C55FB0"/>
    <w:rsid w:val="00C74081"/>
    <w:rsid w:val="00C765D2"/>
    <w:rsid w:val="00C76852"/>
    <w:rsid w:val="00C76DF9"/>
    <w:rsid w:val="00C8013F"/>
    <w:rsid w:val="00C91F73"/>
    <w:rsid w:val="00C949A4"/>
    <w:rsid w:val="00CA05CF"/>
    <w:rsid w:val="00CA2B6B"/>
    <w:rsid w:val="00CA3D69"/>
    <w:rsid w:val="00CA61A8"/>
    <w:rsid w:val="00CA6CDB"/>
    <w:rsid w:val="00CB2106"/>
    <w:rsid w:val="00CB361A"/>
    <w:rsid w:val="00CC2639"/>
    <w:rsid w:val="00CC32E0"/>
    <w:rsid w:val="00CC51A9"/>
    <w:rsid w:val="00CD1061"/>
    <w:rsid w:val="00CD2E53"/>
    <w:rsid w:val="00CD2F85"/>
    <w:rsid w:val="00CD7411"/>
    <w:rsid w:val="00CE054C"/>
    <w:rsid w:val="00CE1365"/>
    <w:rsid w:val="00CE2232"/>
    <w:rsid w:val="00CE5125"/>
    <w:rsid w:val="00CE6FB5"/>
    <w:rsid w:val="00CF29C7"/>
    <w:rsid w:val="00CF5138"/>
    <w:rsid w:val="00D06068"/>
    <w:rsid w:val="00D06866"/>
    <w:rsid w:val="00D07CA5"/>
    <w:rsid w:val="00D104DF"/>
    <w:rsid w:val="00D129F9"/>
    <w:rsid w:val="00D14B40"/>
    <w:rsid w:val="00D174EF"/>
    <w:rsid w:val="00D17557"/>
    <w:rsid w:val="00D22C18"/>
    <w:rsid w:val="00D27FC3"/>
    <w:rsid w:val="00D40654"/>
    <w:rsid w:val="00D44978"/>
    <w:rsid w:val="00D46256"/>
    <w:rsid w:val="00D47FF9"/>
    <w:rsid w:val="00D50832"/>
    <w:rsid w:val="00D50925"/>
    <w:rsid w:val="00D53DE6"/>
    <w:rsid w:val="00D54CB9"/>
    <w:rsid w:val="00D60A12"/>
    <w:rsid w:val="00D617F3"/>
    <w:rsid w:val="00D61EEA"/>
    <w:rsid w:val="00D66069"/>
    <w:rsid w:val="00D67A0F"/>
    <w:rsid w:val="00D713E0"/>
    <w:rsid w:val="00D717E1"/>
    <w:rsid w:val="00D727B0"/>
    <w:rsid w:val="00D74D4F"/>
    <w:rsid w:val="00D770A6"/>
    <w:rsid w:val="00D80F78"/>
    <w:rsid w:val="00D85C6A"/>
    <w:rsid w:val="00D91043"/>
    <w:rsid w:val="00D9712C"/>
    <w:rsid w:val="00DA0882"/>
    <w:rsid w:val="00DA4B06"/>
    <w:rsid w:val="00DA4C0B"/>
    <w:rsid w:val="00DA67EC"/>
    <w:rsid w:val="00DA6A2F"/>
    <w:rsid w:val="00DA7A2E"/>
    <w:rsid w:val="00DA7CC0"/>
    <w:rsid w:val="00DB0D39"/>
    <w:rsid w:val="00DB3A89"/>
    <w:rsid w:val="00DB4633"/>
    <w:rsid w:val="00DB52FB"/>
    <w:rsid w:val="00DB5F3B"/>
    <w:rsid w:val="00DB7770"/>
    <w:rsid w:val="00DB7A12"/>
    <w:rsid w:val="00DC08C8"/>
    <w:rsid w:val="00DC0E06"/>
    <w:rsid w:val="00DC4D62"/>
    <w:rsid w:val="00DD3CCF"/>
    <w:rsid w:val="00DD77A1"/>
    <w:rsid w:val="00DE54F1"/>
    <w:rsid w:val="00DE7493"/>
    <w:rsid w:val="00DF6DDA"/>
    <w:rsid w:val="00E00547"/>
    <w:rsid w:val="00E02153"/>
    <w:rsid w:val="00E10E3C"/>
    <w:rsid w:val="00E1137E"/>
    <w:rsid w:val="00E129F7"/>
    <w:rsid w:val="00E13CC7"/>
    <w:rsid w:val="00E17540"/>
    <w:rsid w:val="00E17D02"/>
    <w:rsid w:val="00E207C9"/>
    <w:rsid w:val="00E231C9"/>
    <w:rsid w:val="00E2665D"/>
    <w:rsid w:val="00E27485"/>
    <w:rsid w:val="00E27BB5"/>
    <w:rsid w:val="00E44073"/>
    <w:rsid w:val="00E46F41"/>
    <w:rsid w:val="00E51475"/>
    <w:rsid w:val="00E520EF"/>
    <w:rsid w:val="00E522C5"/>
    <w:rsid w:val="00E538FD"/>
    <w:rsid w:val="00E54EB1"/>
    <w:rsid w:val="00E6160C"/>
    <w:rsid w:val="00E61905"/>
    <w:rsid w:val="00E624A5"/>
    <w:rsid w:val="00E62EDC"/>
    <w:rsid w:val="00E77E50"/>
    <w:rsid w:val="00E80F12"/>
    <w:rsid w:val="00E83403"/>
    <w:rsid w:val="00E9001A"/>
    <w:rsid w:val="00E9056A"/>
    <w:rsid w:val="00E93A58"/>
    <w:rsid w:val="00E9560E"/>
    <w:rsid w:val="00E958FC"/>
    <w:rsid w:val="00EA233A"/>
    <w:rsid w:val="00EA2D70"/>
    <w:rsid w:val="00EA60EE"/>
    <w:rsid w:val="00EA7FCF"/>
    <w:rsid w:val="00EB1895"/>
    <w:rsid w:val="00EB30C1"/>
    <w:rsid w:val="00EB3D9B"/>
    <w:rsid w:val="00EB5C25"/>
    <w:rsid w:val="00EB62C8"/>
    <w:rsid w:val="00EC0341"/>
    <w:rsid w:val="00EC3EEF"/>
    <w:rsid w:val="00ED6F52"/>
    <w:rsid w:val="00ED744C"/>
    <w:rsid w:val="00ED75E7"/>
    <w:rsid w:val="00EE167D"/>
    <w:rsid w:val="00EE2833"/>
    <w:rsid w:val="00EE3228"/>
    <w:rsid w:val="00EE3F23"/>
    <w:rsid w:val="00EE48B4"/>
    <w:rsid w:val="00EE7500"/>
    <w:rsid w:val="00EF13B5"/>
    <w:rsid w:val="00EF18BE"/>
    <w:rsid w:val="00EF1E1F"/>
    <w:rsid w:val="00EF2557"/>
    <w:rsid w:val="00EF412A"/>
    <w:rsid w:val="00EF4DDF"/>
    <w:rsid w:val="00F0048C"/>
    <w:rsid w:val="00F004E6"/>
    <w:rsid w:val="00F025BD"/>
    <w:rsid w:val="00F05628"/>
    <w:rsid w:val="00F10F94"/>
    <w:rsid w:val="00F13F9F"/>
    <w:rsid w:val="00F14635"/>
    <w:rsid w:val="00F15297"/>
    <w:rsid w:val="00F17A7B"/>
    <w:rsid w:val="00F22536"/>
    <w:rsid w:val="00F23C7D"/>
    <w:rsid w:val="00F25CE5"/>
    <w:rsid w:val="00F265B4"/>
    <w:rsid w:val="00F26B0E"/>
    <w:rsid w:val="00F30020"/>
    <w:rsid w:val="00F32552"/>
    <w:rsid w:val="00F3490A"/>
    <w:rsid w:val="00F353DB"/>
    <w:rsid w:val="00F36B50"/>
    <w:rsid w:val="00F36B8C"/>
    <w:rsid w:val="00F36D4A"/>
    <w:rsid w:val="00F37DFA"/>
    <w:rsid w:val="00F40752"/>
    <w:rsid w:val="00F424CB"/>
    <w:rsid w:val="00F5004A"/>
    <w:rsid w:val="00F54583"/>
    <w:rsid w:val="00F65EAD"/>
    <w:rsid w:val="00F72F1C"/>
    <w:rsid w:val="00F74F97"/>
    <w:rsid w:val="00F77102"/>
    <w:rsid w:val="00F82E76"/>
    <w:rsid w:val="00FA0AF2"/>
    <w:rsid w:val="00FA0B8F"/>
    <w:rsid w:val="00FA0B98"/>
    <w:rsid w:val="00FA22A9"/>
    <w:rsid w:val="00FA4F46"/>
    <w:rsid w:val="00FA57FC"/>
    <w:rsid w:val="00FA5A28"/>
    <w:rsid w:val="00FA729B"/>
    <w:rsid w:val="00FB02DA"/>
    <w:rsid w:val="00FB0C35"/>
    <w:rsid w:val="00FB2715"/>
    <w:rsid w:val="00FB354F"/>
    <w:rsid w:val="00FB3DAA"/>
    <w:rsid w:val="00FB68A4"/>
    <w:rsid w:val="00FB6C8F"/>
    <w:rsid w:val="00FC1839"/>
    <w:rsid w:val="00FC190B"/>
    <w:rsid w:val="00FC3171"/>
    <w:rsid w:val="00FC5456"/>
    <w:rsid w:val="00FD3F00"/>
    <w:rsid w:val="00FD6BD6"/>
    <w:rsid w:val="00FE1A98"/>
    <w:rsid w:val="00FE2739"/>
    <w:rsid w:val="00FE5B98"/>
    <w:rsid w:val="00FE5D2F"/>
    <w:rsid w:val="00FE77A7"/>
    <w:rsid w:val="00FF044E"/>
    <w:rsid w:val="00FF1EC9"/>
    <w:rsid w:val="00FF3035"/>
    <w:rsid w:val="00FF5966"/>
    <w:rsid w:val="00FF65C3"/>
    <w:rsid w:val="00FF6A5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A8C6"/>
  <w15:docId w15:val="{D119BB9C-7365-4281-9711-3E8C819D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EB5"/>
  </w:style>
  <w:style w:type="paragraph" w:styleId="2">
    <w:name w:val="heading 2"/>
    <w:basedOn w:val="a"/>
    <w:link w:val="20"/>
    <w:uiPriority w:val="9"/>
    <w:qFormat/>
    <w:rsid w:val="00B13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C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2D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0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013F"/>
  </w:style>
  <w:style w:type="paragraph" w:styleId="a7">
    <w:name w:val="footer"/>
    <w:basedOn w:val="a"/>
    <w:link w:val="a8"/>
    <w:uiPriority w:val="99"/>
    <w:unhideWhenUsed/>
    <w:rsid w:val="00C80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013F"/>
  </w:style>
  <w:style w:type="paragraph" w:styleId="a9">
    <w:name w:val="footnote text"/>
    <w:basedOn w:val="a"/>
    <w:link w:val="aa"/>
    <w:uiPriority w:val="99"/>
    <w:semiHidden/>
    <w:unhideWhenUsed/>
    <w:rsid w:val="00C8013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8013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8013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3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86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13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13B17"/>
  </w:style>
  <w:style w:type="table" w:customStyle="1" w:styleId="10">
    <w:name w:val="Сетка таблицы1"/>
    <w:basedOn w:val="a1"/>
    <w:next w:val="a3"/>
    <w:uiPriority w:val="39"/>
    <w:rsid w:val="00B1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шрифт"/>
    <w:rsid w:val="00B13B17"/>
  </w:style>
  <w:style w:type="character" w:customStyle="1" w:styleId="FontStyle214">
    <w:name w:val="Font Style214"/>
    <w:rsid w:val="00B13B17"/>
    <w:rPr>
      <w:rFonts w:ascii="Times New Roman" w:hAnsi="Times New Roman" w:cs="Times New Roman"/>
      <w:sz w:val="20"/>
      <w:szCs w:val="20"/>
    </w:rPr>
  </w:style>
  <w:style w:type="paragraph" w:styleId="af">
    <w:name w:val="Body Text Indent"/>
    <w:basedOn w:val="a"/>
    <w:link w:val="af0"/>
    <w:rsid w:val="00B13B1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B13B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B13B1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1">
    <w:name w:val="Абзац списка1"/>
    <w:basedOn w:val="a"/>
    <w:rsid w:val="00B13B17"/>
    <w:pPr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FR4">
    <w:name w:val="FR4"/>
    <w:rsid w:val="00B13B17"/>
    <w:pPr>
      <w:widowControl w:val="0"/>
      <w:spacing w:after="0" w:line="240" w:lineRule="auto"/>
      <w:ind w:firstLine="340"/>
      <w:jc w:val="center"/>
    </w:pPr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B1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qFormat/>
    <w:rsid w:val="00B13B17"/>
    <w:pPr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  <w:lang w:val="x-none" w:eastAsia="ar-SA"/>
    </w:rPr>
  </w:style>
  <w:style w:type="character" w:customStyle="1" w:styleId="af4">
    <w:name w:val="Подзаголовок Знак"/>
    <w:basedOn w:val="a0"/>
    <w:link w:val="af3"/>
    <w:rsid w:val="00B13B17"/>
    <w:rPr>
      <w:rFonts w:ascii="Cambria" w:eastAsia="Times New Roman" w:hAnsi="Cambria" w:cs="Times New Roman"/>
      <w:sz w:val="24"/>
      <w:szCs w:val="24"/>
      <w:lang w:val="x-none" w:eastAsia="ar-SA"/>
    </w:rPr>
  </w:style>
  <w:style w:type="character" w:customStyle="1" w:styleId="21">
    <w:name w:val="Основной текст (2)_"/>
    <w:basedOn w:val="a0"/>
    <w:link w:val="22"/>
    <w:rsid w:val="00B13B1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3B17"/>
    <w:pPr>
      <w:shd w:val="clear" w:color="auto" w:fill="FFFFFF"/>
      <w:spacing w:after="0" w:line="221" w:lineRule="exact"/>
      <w:ind w:hanging="122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B13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13B17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13B1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B13B17"/>
    <w:pPr>
      <w:widowControl w:val="0"/>
      <w:autoSpaceDE w:val="0"/>
      <w:autoSpaceDN w:val="0"/>
      <w:adjustRightInd w:val="0"/>
      <w:spacing w:after="0" w:line="244" w:lineRule="exact"/>
      <w:ind w:hanging="2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13B17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13B17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13B17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uiPriority w:val="99"/>
    <w:rsid w:val="00B13B17"/>
    <w:pPr>
      <w:widowControl w:val="0"/>
      <w:autoSpaceDE w:val="0"/>
      <w:autoSpaceDN w:val="0"/>
      <w:adjustRightInd w:val="0"/>
      <w:spacing w:after="0" w:line="1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13B17"/>
    <w:rPr>
      <w:rFonts w:ascii="Arial" w:hAnsi="Arial" w:cs="Arial"/>
      <w:sz w:val="14"/>
      <w:szCs w:val="14"/>
    </w:rPr>
  </w:style>
  <w:style w:type="paragraph" w:customStyle="1" w:styleId="23">
    <w:name w:val="Обычный2"/>
    <w:rsid w:val="00B13B1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12">
    <w:name w:val="Заголовок №1_"/>
    <w:basedOn w:val="a0"/>
    <w:link w:val="13"/>
    <w:rsid w:val="00B13B17"/>
    <w:rPr>
      <w:rFonts w:ascii="Times New Roman" w:eastAsia="Times New Roman" w:hAnsi="Times New Roman" w:cs="Times New Roman"/>
      <w:b/>
      <w:caps/>
      <w:color w:val="000000"/>
      <w:szCs w:val="13"/>
      <w:shd w:val="clear" w:color="auto" w:fill="FFFFFF"/>
      <w:lang w:val="en-US"/>
    </w:rPr>
  </w:style>
  <w:style w:type="paragraph" w:customStyle="1" w:styleId="13">
    <w:name w:val="Заголовок №1"/>
    <w:basedOn w:val="a"/>
    <w:link w:val="12"/>
    <w:rsid w:val="00B13B1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Cs w:val="13"/>
      <w:lang w:val="en-US"/>
    </w:rPr>
  </w:style>
  <w:style w:type="paragraph" w:customStyle="1" w:styleId="FR1">
    <w:name w:val="FR1"/>
    <w:rsid w:val="00B13B1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af5">
    <w:name w:val="Нормальный"/>
    <w:basedOn w:val="a"/>
    <w:rsid w:val="00B13B17"/>
    <w:pPr>
      <w:suppressAutoHyphens/>
      <w:spacing w:after="0" w:line="250" w:lineRule="exact"/>
      <w:ind w:firstLine="397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6">
    <w:name w:val="Основной текст_"/>
    <w:basedOn w:val="a0"/>
    <w:link w:val="24"/>
    <w:locked/>
    <w:rsid w:val="002764BD"/>
    <w:rPr>
      <w:spacing w:val="2"/>
      <w:shd w:val="clear" w:color="auto" w:fill="FFFFFF"/>
    </w:rPr>
  </w:style>
  <w:style w:type="paragraph" w:customStyle="1" w:styleId="24">
    <w:name w:val="Основной текст2"/>
    <w:basedOn w:val="a"/>
    <w:link w:val="af6"/>
    <w:rsid w:val="002764BD"/>
    <w:pPr>
      <w:widowControl w:val="0"/>
      <w:shd w:val="clear" w:color="auto" w:fill="FFFFFF"/>
      <w:spacing w:after="180" w:line="240" w:lineRule="atLeast"/>
      <w:jc w:val="both"/>
    </w:pPr>
    <w:rPr>
      <w:spacing w:val="2"/>
    </w:rPr>
  </w:style>
  <w:style w:type="character" w:customStyle="1" w:styleId="30">
    <w:name w:val="Заголовок 3 Знак"/>
    <w:basedOn w:val="a0"/>
    <w:link w:val="3"/>
    <w:uiPriority w:val="9"/>
    <w:semiHidden/>
    <w:rsid w:val="00D22C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7">
    <w:name w:val="Для таблиц"/>
    <w:basedOn w:val="a"/>
    <w:rsid w:val="000F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8186">
              <w:marLeft w:val="0"/>
              <w:marRight w:val="0"/>
              <w:marTop w:val="0"/>
              <w:marBottom w:val="0"/>
              <w:divBdr>
                <w:top w:val="single" w:sz="6" w:space="2" w:color="AAAAAA"/>
                <w:left w:val="single" w:sz="6" w:space="2" w:color="AAAAAA"/>
                <w:bottom w:val="single" w:sz="6" w:space="6" w:color="AAAAAA"/>
                <w:right w:val="single" w:sz="6" w:space="2" w:color="AAAAAA"/>
              </w:divBdr>
            </w:div>
          </w:divsChild>
        </w:div>
      </w:divsChild>
    </w:div>
    <w:div w:id="803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4863">
              <w:marLeft w:val="0"/>
              <w:marRight w:val="0"/>
              <w:marTop w:val="0"/>
              <w:marBottom w:val="0"/>
              <w:divBdr>
                <w:top w:val="single" w:sz="6" w:space="2" w:color="AAAAAA"/>
                <w:left w:val="single" w:sz="6" w:space="2" w:color="AAAAAA"/>
                <w:bottom w:val="single" w:sz="6" w:space="6" w:color="AAAAAA"/>
                <w:right w:val="single" w:sz="6" w:space="2" w:color="AAAAAA"/>
              </w:divBdr>
            </w:div>
          </w:divsChild>
        </w:div>
      </w:divsChild>
    </w:div>
    <w:div w:id="1139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3569">
              <w:marLeft w:val="0"/>
              <w:marRight w:val="0"/>
              <w:marTop w:val="0"/>
              <w:marBottom w:val="0"/>
              <w:divBdr>
                <w:top w:val="single" w:sz="6" w:space="2" w:color="AAAAAA"/>
                <w:left w:val="single" w:sz="6" w:space="2" w:color="AAAAAA"/>
                <w:bottom w:val="single" w:sz="6" w:space="6" w:color="AAAAAA"/>
                <w:right w:val="single" w:sz="6" w:space="2" w:color="AAAAAA"/>
              </w:divBdr>
            </w:div>
          </w:divsChild>
        </w:div>
      </w:divsChild>
    </w:div>
    <w:div w:id="1292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5432">
              <w:marLeft w:val="0"/>
              <w:marRight w:val="0"/>
              <w:marTop w:val="0"/>
              <w:marBottom w:val="0"/>
              <w:divBdr>
                <w:top w:val="single" w:sz="6" w:space="2" w:color="AAAAAA"/>
                <w:left w:val="single" w:sz="6" w:space="2" w:color="AAAAAA"/>
                <w:bottom w:val="single" w:sz="6" w:space="6" w:color="AAAAAA"/>
                <w:right w:val="single" w:sz="6" w:space="2" w:color="AAAAA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4363-D1A0-4EAF-B35C-429FB5E1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 Алексей</dc:creator>
  <cp:lastModifiedBy>Elisaveta So</cp:lastModifiedBy>
  <cp:revision>8</cp:revision>
  <cp:lastPrinted>2020-10-19T05:46:00Z</cp:lastPrinted>
  <dcterms:created xsi:type="dcterms:W3CDTF">2023-06-18T08:02:00Z</dcterms:created>
  <dcterms:modified xsi:type="dcterms:W3CDTF">2026-06-15T18:00:00Z</dcterms:modified>
</cp:coreProperties>
</file>